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4A" w:rsidRDefault="000B4424">
      <w:pPr>
        <w:pStyle w:val="Tre9ce6tekstu"/>
        <w:spacing w:after="0"/>
        <w:ind w:left="4535"/>
        <w:rPr>
          <w:b/>
          <w:sz w:val="32"/>
        </w:rPr>
      </w:pPr>
      <w:r>
        <w:rPr>
          <w:b/>
          <w:sz w:val="32"/>
        </w:rPr>
        <w:t>Szanowny Pan</w:t>
      </w:r>
    </w:p>
    <w:p w:rsidR="000B4424" w:rsidRDefault="000B4424">
      <w:pPr>
        <w:pStyle w:val="Tre9ce6tekstu"/>
        <w:spacing w:after="0"/>
        <w:ind w:left="4535"/>
      </w:pPr>
      <w:r>
        <w:rPr>
          <w:b/>
          <w:sz w:val="32"/>
        </w:rPr>
        <w:t>Burmistrz Bobowej</w:t>
      </w:r>
    </w:p>
    <w:p w:rsidR="0025214A" w:rsidRDefault="0025214A">
      <w:pPr>
        <w:jc w:val="both"/>
        <w:rPr>
          <w:rFonts w:cs="Times New Roman"/>
          <w:sz w:val="18"/>
        </w:rPr>
      </w:pPr>
    </w:p>
    <w:p w:rsidR="0025214A" w:rsidRDefault="0025214A">
      <w:pPr>
        <w:pStyle w:val="Nag42f3wek1"/>
        <w:numPr>
          <w:ilvl w:val="0"/>
          <w:numId w:val="1"/>
        </w:numPr>
        <w:ind w:left="0" w:firstLine="0"/>
        <w:jc w:val="left"/>
        <w:rPr>
          <w:rFonts w:cs="Times New Roman"/>
          <w:bCs w:val="0"/>
          <w:szCs w:val="24"/>
        </w:rPr>
      </w:pPr>
      <w:r>
        <w:rPr>
          <w:rFonts w:cs="Times New Roman"/>
          <w:bCs w:val="0"/>
          <w:szCs w:val="24"/>
        </w:rPr>
        <w:t>Zawiadomienie o zawarciu umowy mi</w:t>
      </w:r>
      <w:r>
        <w:rPr>
          <w:rFonts w:cs="Times New Roman"/>
          <w:bCs w:val="0"/>
          <w:szCs w:val="24"/>
        </w:rPr>
        <w:t>ę</w:t>
      </w:r>
      <w:r>
        <w:rPr>
          <w:rFonts w:cs="Times New Roman"/>
          <w:bCs w:val="0"/>
          <w:szCs w:val="24"/>
        </w:rPr>
        <w:t>dzy pracodawc</w:t>
      </w:r>
      <w:r>
        <w:rPr>
          <w:rFonts w:cs="Times New Roman"/>
          <w:bCs w:val="0"/>
          <w:szCs w:val="24"/>
        </w:rPr>
        <w:t>ą</w:t>
      </w:r>
      <w:r>
        <w:rPr>
          <w:rFonts w:cs="Times New Roman"/>
          <w:bCs w:val="0"/>
          <w:szCs w:val="24"/>
        </w:rPr>
        <w:t xml:space="preserve"> a m</w:t>
      </w:r>
      <w:r>
        <w:rPr>
          <w:rFonts w:cs="Times New Roman"/>
          <w:bCs w:val="0"/>
          <w:szCs w:val="24"/>
        </w:rPr>
        <w:t>ł</w:t>
      </w:r>
      <w:r>
        <w:rPr>
          <w:rFonts w:cs="Times New Roman"/>
          <w:bCs w:val="0"/>
          <w:szCs w:val="24"/>
        </w:rPr>
        <w:t>odocianym pracownikiem                  w sprawie przygotowania zawodowego.</w:t>
      </w:r>
    </w:p>
    <w:p w:rsidR="0025214A" w:rsidRDefault="0025214A">
      <w:pPr>
        <w:rPr>
          <w:rFonts w:ascii="Verdana" w:cs="Times New Roman"/>
          <w:sz w:val="22"/>
        </w:rPr>
      </w:pPr>
    </w:p>
    <w:p w:rsidR="0025214A" w:rsidRDefault="0025214A">
      <w:pPr>
        <w:pStyle w:val="Tekstpodstawowy2"/>
        <w:rPr>
          <w:rFonts w:cs="Times New Roman"/>
          <w:iCs w:val="0"/>
          <w:szCs w:val="24"/>
        </w:rPr>
      </w:pPr>
      <w:r>
        <w:rPr>
          <w:rFonts w:cs="Times New Roman"/>
          <w:i w:val="0"/>
          <w:iCs w:val="0"/>
          <w:sz w:val="20"/>
          <w:szCs w:val="24"/>
        </w:rPr>
        <w:t xml:space="preserve">Na podstawie </w:t>
      </w:r>
      <w:r>
        <w:rPr>
          <w:rFonts w:cs="Times New Roman"/>
          <w:i w:val="0"/>
          <w:iCs w:val="0"/>
          <w:sz w:val="20"/>
          <w:szCs w:val="24"/>
        </w:rPr>
        <w:t>§</w:t>
      </w:r>
      <w:r w:rsidR="00FA4FE6">
        <w:rPr>
          <w:rFonts w:cs="Times New Roman"/>
          <w:i w:val="0"/>
          <w:iCs w:val="0"/>
          <w:sz w:val="20"/>
          <w:szCs w:val="24"/>
        </w:rPr>
        <w:t xml:space="preserve"> 3a </w:t>
      </w:r>
      <w:r>
        <w:rPr>
          <w:rFonts w:cs="Times New Roman"/>
          <w:i w:val="0"/>
          <w:iCs w:val="0"/>
          <w:sz w:val="20"/>
          <w:szCs w:val="24"/>
        </w:rPr>
        <w:t>Rozporz</w:t>
      </w:r>
      <w:r>
        <w:rPr>
          <w:rFonts w:cs="Times New Roman"/>
          <w:i w:val="0"/>
          <w:iCs w:val="0"/>
          <w:sz w:val="20"/>
          <w:szCs w:val="24"/>
        </w:rPr>
        <w:t>ą</w:t>
      </w:r>
      <w:r>
        <w:rPr>
          <w:rFonts w:cs="Times New Roman"/>
          <w:i w:val="0"/>
          <w:iCs w:val="0"/>
          <w:sz w:val="20"/>
          <w:szCs w:val="24"/>
        </w:rPr>
        <w:t>dzenia Rady Ministr</w:t>
      </w:r>
      <w:r>
        <w:rPr>
          <w:rFonts w:cs="Times New Roman"/>
          <w:i w:val="0"/>
          <w:iCs w:val="0"/>
          <w:sz w:val="20"/>
          <w:szCs w:val="24"/>
        </w:rPr>
        <w:t>ó</w:t>
      </w:r>
      <w:r>
        <w:rPr>
          <w:rFonts w:cs="Times New Roman"/>
          <w:i w:val="0"/>
          <w:iCs w:val="0"/>
          <w:sz w:val="20"/>
          <w:szCs w:val="24"/>
        </w:rPr>
        <w:t>w z dnia 28 maja 1996 r. w sprawie przygotowania zawodowego m</w:t>
      </w:r>
      <w:r>
        <w:rPr>
          <w:rFonts w:cs="Times New Roman"/>
          <w:i w:val="0"/>
          <w:iCs w:val="0"/>
          <w:sz w:val="20"/>
          <w:szCs w:val="24"/>
        </w:rPr>
        <w:t>ł</w:t>
      </w:r>
      <w:r>
        <w:rPr>
          <w:rFonts w:cs="Times New Roman"/>
          <w:i w:val="0"/>
          <w:iCs w:val="0"/>
          <w:sz w:val="20"/>
          <w:szCs w:val="24"/>
        </w:rPr>
        <w:t>odocianych i ich wynagradzania zawiadamiam o zawarciu umowy z m</w:t>
      </w:r>
      <w:r>
        <w:rPr>
          <w:rFonts w:cs="Times New Roman"/>
          <w:i w:val="0"/>
          <w:iCs w:val="0"/>
          <w:sz w:val="20"/>
          <w:szCs w:val="24"/>
        </w:rPr>
        <w:t>ł</w:t>
      </w:r>
      <w:r w:rsidR="00FA4FE6">
        <w:rPr>
          <w:rFonts w:cs="Times New Roman"/>
          <w:i w:val="0"/>
          <w:iCs w:val="0"/>
          <w:sz w:val="20"/>
          <w:szCs w:val="24"/>
        </w:rPr>
        <w:t xml:space="preserve">odocianym pracownikiem </w:t>
      </w:r>
      <w:r>
        <w:rPr>
          <w:rFonts w:cs="Times New Roman"/>
          <w:i w:val="0"/>
          <w:iCs w:val="0"/>
          <w:sz w:val="20"/>
          <w:szCs w:val="24"/>
        </w:rPr>
        <w:t>w sprawie przygotowania zawodowego.</w:t>
      </w:r>
    </w:p>
    <w:p w:rsidR="0025214A" w:rsidRDefault="0025214A">
      <w:pPr>
        <w:pStyle w:val="Tekstpodstawowy2"/>
        <w:rPr>
          <w:rFonts w:cs="Times New Roman"/>
          <w:iCs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5214A" w:rsidTr="00AC4552">
        <w:trPr>
          <w:trHeight w:val="2510"/>
          <w:jc w:val="center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 w:rsidP="00AC4552">
            <w:pPr>
              <w:widowControl/>
              <w:numPr>
                <w:ilvl w:val="1"/>
                <w:numId w:val="2"/>
              </w:numPr>
              <w:ind w:left="851" w:hanging="567"/>
              <w:rPr>
                <w:rFonts w:cs="Times New Roman"/>
              </w:rPr>
            </w:pP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DANE PRACODAWCY:</w:t>
            </w:r>
          </w:p>
          <w:p w:rsidR="0025214A" w:rsidRDefault="0025214A">
            <w:pPr>
              <w:widowControl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1. Imi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ę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i nazwisko: ....................................................................................................</w:t>
            </w:r>
          </w:p>
          <w:p w:rsidR="0025214A" w:rsidRDefault="0025214A">
            <w:pPr>
              <w:widowControl/>
              <w:ind w:left="110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2. Nazwa zak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adu pracy: ............................................................................................</w:t>
            </w:r>
          </w:p>
          <w:p w:rsidR="0025214A" w:rsidRDefault="0025214A">
            <w:pPr>
              <w:widowControl/>
              <w:ind w:left="110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3. Dok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adny adres zak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adu pracy: ...............................................................................</w:t>
            </w:r>
          </w:p>
          <w:p w:rsidR="0025214A" w:rsidRDefault="0025214A">
            <w:pPr>
              <w:widowControl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4. Numer telefonu / numer faksu: ..........................................................................</w:t>
            </w:r>
          </w:p>
          <w:p w:rsidR="0025214A" w:rsidRDefault="0025214A">
            <w:pPr>
              <w:widowControl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</w:tc>
      </w:tr>
      <w:tr w:rsidR="0025214A" w:rsidTr="00AC4552">
        <w:trPr>
          <w:trHeight w:val="6307"/>
          <w:jc w:val="center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 w:rsidP="00AC4552">
            <w:pPr>
              <w:widowControl/>
              <w:numPr>
                <w:ilvl w:val="1"/>
                <w:numId w:val="2"/>
              </w:numPr>
              <w:ind w:left="709" w:hanging="567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INFORMACJE DOTYCZ</w:t>
            </w: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Ą</w:t>
            </w: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CE M</w:t>
            </w: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ODOCIANEGO PRACOWNIKA ORAZ JEGO PRZYGOTOWANIA ZAWODOWEGO:</w:t>
            </w:r>
          </w:p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1. Imi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ę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i nazwisko m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odocianego pracownika: ...................................................................</w:t>
            </w:r>
          </w:p>
          <w:p w:rsidR="0025214A" w:rsidRDefault="0025214A">
            <w:pPr>
              <w:widowControl/>
              <w:ind w:left="110"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2. Adres zamieszkania m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odocianego pracownika: .............................................................</w:t>
            </w:r>
          </w:p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3. Data</w:t>
            </w:r>
            <w:r>
              <w:rPr>
                <w:rFonts w:ascii="Verdana" w:cs="Times New Roman"/>
                <w:sz w:val="18"/>
                <w:lang w:eastAsia="pl-PL" w:bidi="ar-SA"/>
              </w:rPr>
              <w:t> 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urodzenia: .............................................................................................................</w:t>
            </w:r>
          </w:p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4. Miejsce realizacji przez m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odocianego pracownika obowi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ą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zkowego dokszta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cania teoretycznego: </w:t>
            </w:r>
          </w:p>
          <w:p w:rsidR="0025214A" w:rsidRDefault="0025214A" w:rsidP="00AC4552">
            <w:pPr>
              <w:widowControl/>
              <w:numPr>
                <w:ilvl w:val="0"/>
                <w:numId w:val="3"/>
              </w:numPr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zasadnicza szko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a zawodowa,</w:t>
            </w:r>
          </w:p>
          <w:p w:rsidR="0025214A" w:rsidRDefault="0025214A" w:rsidP="00AC4552">
            <w:pPr>
              <w:widowControl/>
              <w:numPr>
                <w:ilvl w:val="0"/>
                <w:numId w:val="3"/>
              </w:numPr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o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ś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rodek dokszta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cania i doskonalenia zawodowego,</w:t>
            </w:r>
          </w:p>
          <w:p w:rsidR="0025214A" w:rsidRDefault="0025214A" w:rsidP="00AC4552">
            <w:pPr>
              <w:widowControl/>
              <w:numPr>
                <w:ilvl w:val="0"/>
                <w:numId w:val="3"/>
              </w:numPr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pracodawca organizuje dokszta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canie we w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asnym zakresie. </w:t>
            </w: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 xml:space="preserve">*) </w:t>
            </w:r>
          </w:p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 w:hanging="110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 5. Nazwa i adres instytucji, w kt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ó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rej m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odociany realizuje obowi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ą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zkowe dokszta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canie teoretyczne: </w:t>
            </w:r>
          </w:p>
          <w:p w:rsidR="0025214A" w:rsidRDefault="0025214A">
            <w:pPr>
              <w:widowControl/>
              <w:ind w:left="470"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 w:rsidP="00B43328">
            <w:pPr>
              <w:widowControl/>
              <w:ind w:left="426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..................................................................................................................................</w:t>
            </w:r>
          </w:p>
          <w:p w:rsidR="0025214A" w:rsidRDefault="0025214A" w:rsidP="00B43328">
            <w:pPr>
              <w:widowControl/>
              <w:ind w:left="426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 w:rsidP="00B43328">
            <w:pPr>
              <w:widowControl/>
              <w:ind w:left="426"/>
              <w:rPr>
                <w:rFonts w:cs="Times New Roman"/>
              </w:rPr>
            </w:pPr>
            <w:r>
              <w:rPr>
                <w:rFonts w:ascii="Verdana" w:cs="Times New Roman"/>
                <w:sz w:val="18"/>
                <w:lang w:eastAsia="pl-PL" w:bidi="ar-SA"/>
              </w:rPr>
              <w:t>..................................................................................................................................</w:t>
            </w:r>
          </w:p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6. Forma prowadzonego przygotowania zawodowego: </w:t>
            </w:r>
          </w:p>
          <w:p w:rsidR="0025214A" w:rsidRDefault="0025214A" w:rsidP="00AC4552">
            <w:pPr>
              <w:widowControl/>
              <w:numPr>
                <w:ilvl w:val="0"/>
                <w:numId w:val="4"/>
              </w:numPr>
              <w:ind w:left="830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nauka zawodu, </w:t>
            </w:r>
          </w:p>
          <w:p w:rsidR="0025214A" w:rsidRDefault="0025214A" w:rsidP="00AC4552">
            <w:pPr>
              <w:widowControl/>
              <w:numPr>
                <w:ilvl w:val="0"/>
                <w:numId w:val="4"/>
              </w:numPr>
              <w:ind w:left="830"/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przyuczenie do wykonywania okre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ś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lonej pracy.</w:t>
            </w: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*)</w:t>
            </w:r>
          </w:p>
          <w:p w:rsidR="0025214A" w:rsidRDefault="0025214A">
            <w:pPr>
              <w:widowControl/>
              <w:jc w:val="both"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ind w:left="110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>7. Data zawarcia z m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odocianym pracownikiem umowy o prac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ę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w celu przygotowania zawodowego:  </w:t>
            </w:r>
          </w:p>
          <w:p w:rsidR="0025214A" w:rsidRDefault="00B43328" w:rsidP="00B43328">
            <w:pPr>
              <w:widowControl/>
              <w:ind w:left="110"/>
              <w:rPr>
                <w:rFonts w:ascii="Verdana" w:cs="Times New Roman"/>
                <w:sz w:val="18"/>
                <w:lang w:eastAsia="pl-PL" w:bidi="ar-SA"/>
              </w:rPr>
            </w:pPr>
            <w:r>
              <w:rPr>
                <w:rFonts w:ascii="Verdana" w:cs="Times New Roman"/>
                <w:sz w:val="18"/>
                <w:lang w:eastAsia="pl-PL" w:bidi="ar-SA"/>
              </w:rPr>
              <w:tab/>
            </w:r>
          </w:p>
          <w:p w:rsidR="0025214A" w:rsidRDefault="0025214A">
            <w:pPr>
              <w:widowControl/>
              <w:ind w:left="110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   ...................................................................................................................................</w:t>
            </w:r>
          </w:p>
          <w:p w:rsidR="0025214A" w:rsidRDefault="0025214A" w:rsidP="00581302">
            <w:pPr>
              <w:widowControl/>
              <w:ind w:left="4536"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</w:t>
            </w:r>
          </w:p>
          <w:p w:rsidR="0025214A" w:rsidRDefault="0025214A">
            <w:pPr>
              <w:widowControl/>
              <w:rPr>
                <w:rFonts w:cs="Times New Roman"/>
              </w:rPr>
            </w:pPr>
            <w:r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 8. Okres kszta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cenia m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>
              <w:rPr>
                <w:rFonts w:ascii="Verdana" w:eastAsia="Times New Roman" w:cs="Times New Roman"/>
                <w:sz w:val="18"/>
                <w:lang w:eastAsia="pl-PL" w:bidi="ar-SA"/>
              </w:rPr>
              <w:t>odocianego pracownika .....................................................................</w:t>
            </w:r>
          </w:p>
          <w:p w:rsidR="0025214A" w:rsidRPr="00B43328" w:rsidRDefault="006175E1">
            <w:pPr>
              <w:widowControl/>
              <w:rPr>
                <w:rFonts w:cs="Times New Roman"/>
                <w:i/>
              </w:rPr>
            </w:pP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ab/>
            </w:r>
            <w:r w:rsidR="00B43328" w:rsidRPr="00B43328">
              <w:rPr>
                <w:rFonts w:ascii="Times New Roman" w:eastAsia="Times New Roman" w:cs="Times New Roman"/>
                <w:sz w:val="20"/>
                <w:lang w:eastAsia="pl-PL" w:bidi="ar-SA"/>
              </w:rPr>
              <w:t>(</w:t>
            </w:r>
            <w:r w:rsidR="0025214A" w:rsidRPr="00B43328">
              <w:rPr>
                <w:rFonts w:ascii="Verdana" w:eastAsia="Times New Roman" w:cs="Times New Roman"/>
                <w:i/>
                <w:sz w:val="18"/>
                <w:lang w:eastAsia="pl-PL" w:bidi="ar-SA"/>
              </w:rPr>
              <w:t>od-do</w:t>
            </w:r>
            <w:r w:rsidR="00B43328" w:rsidRPr="00B43328">
              <w:rPr>
                <w:rFonts w:ascii="Verdana" w:eastAsia="Times New Roman" w:cs="Times New Roman"/>
                <w:i/>
                <w:sz w:val="18"/>
                <w:lang w:eastAsia="pl-PL" w:bidi="ar-SA"/>
              </w:rPr>
              <w:t>)</w:t>
            </w:r>
          </w:p>
          <w:p w:rsidR="0025214A" w:rsidRDefault="00B43328">
            <w:pPr>
              <w:widowControl/>
              <w:rPr>
                <w:rFonts w:cs="Times New Roman"/>
              </w:rPr>
            </w:pP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ab/>
            </w:r>
            <w:r w:rsidR="0025214A"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 xml:space="preserve">to jest </w:t>
            </w:r>
            <w:r w:rsidR="0025214A"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…………</w:t>
            </w:r>
            <w:r w:rsidR="0025214A"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 xml:space="preserve"> miesi</w:t>
            </w:r>
            <w:r w:rsidR="0025214A"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ę</w:t>
            </w:r>
            <w:r w:rsidR="0025214A"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 xml:space="preserve">cy </w:t>
            </w:r>
            <w:r w:rsidR="0025214A"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…………</w:t>
            </w:r>
            <w:r w:rsidR="0025214A"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 xml:space="preserve"> dni.</w:t>
            </w:r>
          </w:p>
          <w:p w:rsidR="0025214A" w:rsidRDefault="0025214A">
            <w:pPr>
              <w:widowControl/>
              <w:rPr>
                <w:rFonts w:ascii="Verdana" w:cs="Times New Roman"/>
                <w:sz w:val="18"/>
                <w:lang w:eastAsia="pl-PL" w:bidi="ar-SA"/>
              </w:rPr>
            </w:pPr>
          </w:p>
          <w:p w:rsidR="0025214A" w:rsidRDefault="0025214A">
            <w:pPr>
              <w:widowControl/>
              <w:jc w:val="both"/>
              <w:rPr>
                <w:rFonts w:ascii="Verdana" w:cs="Times New Roman"/>
                <w:b/>
                <w:sz w:val="18"/>
                <w:lang w:eastAsia="pl-PL" w:bidi="ar-SA"/>
              </w:rPr>
            </w:pPr>
          </w:p>
        </w:tc>
      </w:tr>
      <w:tr w:rsidR="0025214A" w:rsidTr="00AC4552">
        <w:trPr>
          <w:jc w:val="center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14A" w:rsidRDefault="0025214A" w:rsidP="000B4424">
            <w:pPr>
              <w:widowControl/>
              <w:tabs>
                <w:tab w:val="left" w:pos="3600"/>
              </w:tabs>
              <w:jc w:val="both"/>
              <w:rPr>
                <w:rFonts w:cs="Times New Roman"/>
              </w:rPr>
            </w:pP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ZA</w:t>
            </w: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ŁĄ</w:t>
            </w:r>
            <w:r>
              <w:rPr>
                <w:rFonts w:ascii="Verdana" w:eastAsia="Times New Roman" w:cs="Times New Roman"/>
                <w:b/>
                <w:sz w:val="18"/>
                <w:lang w:eastAsia="pl-PL" w:bidi="ar-SA"/>
              </w:rPr>
              <w:t>CZNIK:</w:t>
            </w:r>
          </w:p>
          <w:p w:rsidR="0025214A" w:rsidRPr="000C1490" w:rsidRDefault="000C1490" w:rsidP="000C1490">
            <w:pPr>
              <w:widowControl/>
              <w:jc w:val="both"/>
              <w:rPr>
                <w:rFonts w:cs="Times New Roman"/>
              </w:rPr>
            </w:pP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1.</w:t>
            </w:r>
            <w:r w:rsidR="0025214A"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Kopia umowy o prac</w:t>
            </w:r>
            <w:r w:rsidR="0025214A"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ę</w:t>
            </w:r>
            <w:r w:rsidR="0025214A" w:rsidRPr="000C1490"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w celu przygotowania zawodowego.</w:t>
            </w:r>
          </w:p>
          <w:p w:rsidR="0025214A" w:rsidRDefault="0025214A" w:rsidP="000C1490">
            <w:pPr>
              <w:widowControl/>
              <w:jc w:val="both"/>
              <w:rPr>
                <w:rFonts w:cs="Times New Roman"/>
              </w:rPr>
            </w:pPr>
            <w:bookmarkStart w:id="0" w:name="_GoBack"/>
            <w:bookmarkEnd w:id="0"/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Za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łą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czon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ą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kopi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ę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nale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ż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y potwierdzi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ć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za zgodno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ść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 xml:space="preserve"> z orygina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ł</w:t>
            </w:r>
            <w:r w:rsidRPr="000C1490">
              <w:rPr>
                <w:rFonts w:ascii="Verdana" w:eastAsia="Times New Roman" w:cs="Times New Roman"/>
                <w:sz w:val="18"/>
                <w:lang w:eastAsia="pl-PL" w:bidi="ar-SA"/>
              </w:rPr>
              <w:t>em.</w:t>
            </w:r>
          </w:p>
        </w:tc>
      </w:tr>
      <w:tr w:rsidR="006175E1" w:rsidTr="00AC4552">
        <w:trPr>
          <w:jc w:val="center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175E1" w:rsidRDefault="006175E1" w:rsidP="000B4424">
            <w:pPr>
              <w:widowControl/>
              <w:tabs>
                <w:tab w:val="left" w:pos="3600"/>
              </w:tabs>
              <w:jc w:val="both"/>
              <w:rPr>
                <w:rFonts w:ascii="Verdana" w:eastAsia="Times New Roman" w:cs="Times New Roman"/>
                <w:b/>
                <w:sz w:val="18"/>
                <w:lang w:eastAsia="pl-PL" w:bidi="ar-SA"/>
              </w:rPr>
            </w:pPr>
          </w:p>
        </w:tc>
      </w:tr>
    </w:tbl>
    <w:p w:rsidR="0025214A" w:rsidRDefault="0025214A">
      <w:pPr>
        <w:rPr>
          <w:rFonts w:cs="Times New Roman"/>
        </w:rPr>
      </w:pPr>
    </w:p>
    <w:sectPr w:rsidR="0025214A">
      <w:footerReference w:type="default" r:id="rId7"/>
      <w:type w:val="continuous"/>
      <w:pgSz w:w="11906" w:h="16838"/>
      <w:pgMar w:top="719" w:right="1417" w:bottom="540" w:left="1417" w:header="708" w:footer="57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620" w:rsidRDefault="00DC2620">
      <w:r>
        <w:separator/>
      </w:r>
    </w:p>
  </w:endnote>
  <w:endnote w:type="continuationSeparator" w:id="0">
    <w:p w:rsidR="00DC2620" w:rsidRDefault="00DC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4A" w:rsidRDefault="0025214A">
    <w:pPr>
      <w:pStyle w:val="Stopka"/>
      <w:tabs>
        <w:tab w:val="center" w:pos="8496"/>
        <w:tab w:val="right" w:pos="13032"/>
      </w:tabs>
      <w:ind w:left="3960" w:firstLine="3828"/>
    </w:pPr>
    <w:r>
      <w:rPr>
        <w:rFonts w:ascii="Times New Roman" w:eastAsia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620" w:rsidRDefault="00DC2620">
      <w:r>
        <w:separator/>
      </w:r>
    </w:p>
  </w:footnote>
  <w:footnote w:type="continuationSeparator" w:id="0">
    <w:p w:rsidR="00DC2620" w:rsidRDefault="00DC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24"/>
    <w:rsid w:val="000A344A"/>
    <w:rsid w:val="000B4424"/>
    <w:rsid w:val="000C1490"/>
    <w:rsid w:val="0025214A"/>
    <w:rsid w:val="003D5691"/>
    <w:rsid w:val="00581302"/>
    <w:rsid w:val="006175E1"/>
    <w:rsid w:val="00AB3D5B"/>
    <w:rsid w:val="00AC4552"/>
    <w:rsid w:val="00B43328"/>
    <w:rsid w:val="00CF3E33"/>
    <w:rsid w:val="00DC2620"/>
    <w:rsid w:val="00FA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79F5AE-D40C-434D-89CF-4CD96C3D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42f3wek1">
    <w:name w:val="Nagł42óf3wek 1"/>
    <w:basedOn w:val="Nagb3f3wek"/>
    <w:next w:val="Tre9ce6tekstu"/>
    <w:uiPriority w:val="99"/>
    <w:pPr>
      <w:widowControl/>
      <w:jc w:val="center"/>
      <w:outlineLvl w:val="0"/>
    </w:pPr>
    <w:rPr>
      <w:rFonts w:ascii="Tahoma" w:cs="Tahoma"/>
      <w:b/>
      <w:bCs/>
      <w:sz w:val="20"/>
      <w:szCs w:val="20"/>
    </w:rPr>
  </w:style>
  <w:style w:type="paragraph" w:customStyle="1" w:styleId="Nag42f3wek2">
    <w:name w:val="Nagł42óf3wek 2"/>
    <w:basedOn w:val="Nagb3f3wek"/>
    <w:next w:val="Tre9ce6tekstu"/>
    <w:uiPriority w:val="99"/>
    <w:pPr>
      <w:widowControl/>
      <w:numPr>
        <w:ilvl w:val="1"/>
      </w:numPr>
      <w:spacing w:before="200"/>
      <w:ind w:left="2832"/>
      <w:outlineLvl w:val="1"/>
    </w:pPr>
    <w:rPr>
      <w:rFonts w:ascii="Verdana" w:cs="Verdana"/>
      <w:b/>
      <w:bCs/>
      <w:sz w:val="24"/>
      <w:szCs w:val="24"/>
    </w:rPr>
  </w:style>
  <w:style w:type="paragraph" w:customStyle="1" w:styleId="Nagb3f3wek3">
    <w:name w:val="Nagłb3óf3wek 3"/>
    <w:basedOn w:val="Nagb3f3wek"/>
    <w:next w:val="Tre9ce6tekstu"/>
    <w:uiPriority w:val="99"/>
    <w:pPr>
      <w:numPr>
        <w:ilvl w:val="2"/>
      </w:numPr>
      <w:spacing w:before="140"/>
      <w:outlineLvl w:val="2"/>
    </w:pPr>
    <w:rPr>
      <w:b/>
      <w:bCs/>
      <w:color w:val="808080"/>
    </w:rPr>
  </w:style>
  <w:style w:type="character" w:customStyle="1" w:styleId="ZnakZnak3">
    <w:name w:val="Znak Znak3"/>
    <w:basedOn w:val="Domylnaczcionkaakapitu"/>
    <w:uiPriority w:val="99"/>
    <w:rPr>
      <w:rFonts w:eastAsia="Times New Roman" w:cs="Times New Roman"/>
    </w:rPr>
  </w:style>
  <w:style w:type="character" w:customStyle="1" w:styleId="ZnakZnak2">
    <w:name w:val="Znak Znak2"/>
    <w:basedOn w:val="Domylnaczcionkaakapitu"/>
    <w:uiPriority w:val="99"/>
    <w:rPr>
      <w:rFonts w:eastAsia="Times New Roman" w:cs="Times New Roman"/>
      <w:b/>
      <w:bCs/>
    </w:rPr>
  </w:style>
  <w:style w:type="character" w:customStyle="1" w:styleId="ZnakZnak1">
    <w:name w:val="Znak Znak1"/>
    <w:basedOn w:val="Domylnaczcionkaakapitu"/>
    <w:uiPriority w:val="99"/>
    <w:rPr>
      <w:rFonts w:eastAsia="Times New Roman" w:cs="Times New Roman"/>
    </w:rPr>
  </w:style>
  <w:style w:type="character" w:customStyle="1" w:styleId="ZnakZnak">
    <w:name w:val="Znak Znak"/>
    <w:basedOn w:val="Domylnaczcionkaakapitu"/>
    <w:uiPriority w:val="99"/>
    <w:rPr>
      <w:rFonts w:eastAsia="Times New Roman" w:cs="Times New Roman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eastAsia="Times New Roman" w:cs="Liberation Sans"/>
      <w:kern w:val="0"/>
      <w:sz w:val="28"/>
      <w:szCs w:val="28"/>
      <w:lang w:eastAsia="pl-PL" w:bidi="ar-SA"/>
    </w:rPr>
  </w:style>
  <w:style w:type="paragraph" w:customStyle="1" w:styleId="Tre9ce6tekstu">
    <w:name w:val="Treś9cće6 tekstu"/>
    <w:basedOn w:val="Normalny"/>
    <w:uiPriority w:val="99"/>
    <w:pPr>
      <w:widowControl/>
      <w:spacing w:after="120" w:line="288" w:lineRule="auto"/>
    </w:pPr>
    <w:rPr>
      <w:rFonts w:cs="Times New Roman"/>
      <w:kern w:val="0"/>
      <w:lang w:eastAsia="pl-PL" w:bidi="ar-SA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uppressLineNumbers/>
      <w:spacing w:before="120" w:after="120"/>
    </w:pPr>
    <w:rPr>
      <w:rFonts w:cs="Times New Roman"/>
      <w:i/>
      <w:iCs/>
      <w:kern w:val="0"/>
      <w:lang w:eastAsia="pl-PL"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Liberation Serif" w:hAnsi="Liberation Serif" w:cs="Mangal"/>
      <w:kern w:val="1"/>
      <w:sz w:val="21"/>
      <w:szCs w:val="21"/>
      <w:lang w:val="x-none" w:eastAsia="zh-CN" w:bidi="hi-IN"/>
    </w:rPr>
  </w:style>
  <w:style w:type="paragraph" w:customStyle="1" w:styleId="Indeks">
    <w:name w:val="Indeks"/>
    <w:basedOn w:val="Normalny"/>
    <w:uiPriority w:val="99"/>
    <w:pPr>
      <w:suppressLineNumbers/>
    </w:pPr>
    <w:rPr>
      <w:rFonts w:cs="Times New Roman"/>
      <w:kern w:val="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pPr>
      <w:widowControl/>
    </w:pPr>
    <w:rPr>
      <w:rFonts w:ascii="Verdana" w:eastAsia="Times New Roman" w:cs="Verdana"/>
      <w:i/>
      <w:iCs/>
      <w:sz w:val="18"/>
      <w:szCs w:val="18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Liberation Serif" w:hAnsi="Liberation Serif" w:cs="Mangal"/>
      <w:kern w:val="1"/>
      <w:sz w:val="21"/>
      <w:szCs w:val="21"/>
      <w:lang w:val="x-none" w:eastAsia="zh-CN" w:bidi="hi-IN"/>
    </w:rPr>
  </w:style>
  <w:style w:type="paragraph" w:customStyle="1" w:styleId="Tytub3">
    <w:name w:val="Tytułb3"/>
    <w:basedOn w:val="Nagb3f3wek"/>
    <w:next w:val="Tre9ce6tekstu"/>
    <w:uiPriority w:val="99"/>
    <w:pPr>
      <w:widowControl/>
      <w:jc w:val="center"/>
    </w:pPr>
    <w:rPr>
      <w:b/>
      <w:bCs/>
    </w:rPr>
  </w:style>
  <w:style w:type="paragraph" w:customStyle="1" w:styleId="Gb3f3wka">
    <w:name w:val="Głb3óf3wka"/>
    <w:basedOn w:val="Normalny"/>
    <w:uiPriority w:val="99"/>
    <w:pPr>
      <w:widowControl/>
      <w:suppressLineNumbers/>
      <w:tabs>
        <w:tab w:val="center" w:pos="4536"/>
        <w:tab w:val="right" w:pos="9072"/>
      </w:tabs>
    </w:pPr>
    <w:rPr>
      <w:rFonts w:cs="Times New Roman"/>
      <w:kern w:val="0"/>
      <w:lang w:eastAsia="pl-PL" w:bidi="ar-SA"/>
    </w:rPr>
  </w:style>
  <w:style w:type="paragraph" w:styleId="Stopka">
    <w:name w:val="footer"/>
    <w:basedOn w:val="Normalny"/>
    <w:link w:val="StopkaZnak"/>
    <w:uiPriority w:val="99"/>
    <w:pPr>
      <w:widowControl/>
      <w:suppressLineNumbers/>
      <w:tabs>
        <w:tab w:val="center" w:pos="4536"/>
        <w:tab w:val="right" w:pos="9072"/>
      </w:tabs>
    </w:pPr>
    <w:rPr>
      <w:rFonts w:cs="Times New Roman"/>
      <w:kern w:val="0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Liberation Serif" w:hAnsi="Liberation Serif" w:cs="Mangal"/>
      <w:kern w:val="1"/>
      <w:sz w:val="21"/>
      <w:szCs w:val="21"/>
      <w:lang w:val="x-none" w:eastAsia="zh-CN" w:bidi="hi-IN"/>
    </w:rPr>
  </w:style>
  <w:style w:type="paragraph" w:customStyle="1" w:styleId="Cytaty">
    <w:name w:val="Cytaty"/>
    <w:basedOn w:val="Normalny"/>
    <w:uiPriority w:val="99"/>
    <w:pPr>
      <w:spacing w:after="283"/>
      <w:ind w:left="567" w:right="567"/>
    </w:pPr>
    <w:rPr>
      <w:rFonts w:cs="Times New Roman"/>
      <w:kern w:val="0"/>
      <w:lang w:eastAsia="pl-PL" w:bidi="ar-SA"/>
    </w:rPr>
  </w:style>
  <w:style w:type="paragraph" w:customStyle="1" w:styleId="Podtytub3">
    <w:name w:val="Podtytułb3"/>
    <w:basedOn w:val="Nagb3f3wek"/>
    <w:next w:val="Tre9ce6tekstu"/>
    <w:uiPriority w:val="99"/>
    <w:pPr>
      <w:spacing w:before="60"/>
      <w:jc w:val="center"/>
    </w:pPr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42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B4424"/>
    <w:rPr>
      <w:rFonts w:ascii="Segoe UI" w:hAnsi="Segoe UI" w:cs="Mangal"/>
      <w:kern w:val="1"/>
      <w:sz w:val="16"/>
      <w:szCs w:val="16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Wrocławia</vt:lpstr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subject/>
  <dc:creator>umwkawi01</dc:creator>
  <cp:keywords/>
  <dc:description/>
  <cp:lastModifiedBy>sekretariat</cp:lastModifiedBy>
  <cp:revision>3</cp:revision>
  <cp:lastPrinted>2017-10-16T07:39:00Z</cp:lastPrinted>
  <dcterms:created xsi:type="dcterms:W3CDTF">2024-12-10T08:53:00Z</dcterms:created>
  <dcterms:modified xsi:type="dcterms:W3CDTF">2025-03-03T10:05:00Z</dcterms:modified>
</cp:coreProperties>
</file>