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424" w:rsidRDefault="00DD1F33" w:rsidP="00DD1F33">
      <w:pPr>
        <w:pStyle w:val="Tre9ce6tekstu"/>
        <w:spacing w:after="0"/>
        <w:ind w:left="2832" w:firstLine="708"/>
        <w:rPr>
          <w:b/>
          <w:sz w:val="32"/>
        </w:rPr>
      </w:pPr>
      <w:r>
        <w:rPr>
          <w:b/>
          <w:sz w:val="32"/>
        </w:rPr>
        <w:t>Dyrektor Centrum Usług Wspólnych</w:t>
      </w:r>
    </w:p>
    <w:p w:rsidR="00DD1F33" w:rsidRDefault="00DD1F33" w:rsidP="00DD1F33">
      <w:pPr>
        <w:pStyle w:val="Tre9ce6tekstu"/>
        <w:spacing w:after="0"/>
        <w:ind w:left="2832" w:firstLine="708"/>
      </w:pPr>
      <w:bookmarkStart w:id="0" w:name="_GoBack"/>
      <w:bookmarkEnd w:id="0"/>
      <w:r>
        <w:rPr>
          <w:b/>
          <w:sz w:val="32"/>
        </w:rPr>
        <w:t>Gminy Bobowa</w:t>
      </w:r>
    </w:p>
    <w:p w:rsidR="0025214A" w:rsidRDefault="0025214A">
      <w:pPr>
        <w:jc w:val="both"/>
        <w:rPr>
          <w:rFonts w:cs="Times New Roman"/>
          <w:sz w:val="18"/>
        </w:rPr>
      </w:pPr>
    </w:p>
    <w:p w:rsidR="0025214A" w:rsidRDefault="0025214A">
      <w:pPr>
        <w:pStyle w:val="Nag42f3wek1"/>
        <w:numPr>
          <w:ilvl w:val="0"/>
          <w:numId w:val="1"/>
        </w:numPr>
        <w:ind w:left="0" w:firstLine="0"/>
        <w:jc w:val="left"/>
        <w:rPr>
          <w:rFonts w:cs="Times New Roman"/>
          <w:bCs w:val="0"/>
          <w:szCs w:val="24"/>
        </w:rPr>
      </w:pPr>
      <w:r>
        <w:rPr>
          <w:rFonts w:cs="Times New Roman"/>
          <w:bCs w:val="0"/>
          <w:szCs w:val="24"/>
        </w:rPr>
        <w:t>Zawiadomienie o zawarciu umowy mi</w:t>
      </w:r>
      <w:r>
        <w:rPr>
          <w:rFonts w:cs="Times New Roman"/>
          <w:bCs w:val="0"/>
          <w:szCs w:val="24"/>
        </w:rPr>
        <w:t>ę</w:t>
      </w:r>
      <w:r>
        <w:rPr>
          <w:rFonts w:cs="Times New Roman"/>
          <w:bCs w:val="0"/>
          <w:szCs w:val="24"/>
        </w:rPr>
        <w:t>dzy pracodawc</w:t>
      </w:r>
      <w:r>
        <w:rPr>
          <w:rFonts w:cs="Times New Roman"/>
          <w:bCs w:val="0"/>
          <w:szCs w:val="24"/>
        </w:rPr>
        <w:t>ą</w:t>
      </w:r>
      <w:r>
        <w:rPr>
          <w:rFonts w:cs="Times New Roman"/>
          <w:bCs w:val="0"/>
          <w:szCs w:val="24"/>
        </w:rPr>
        <w:t xml:space="preserve"> a m</w:t>
      </w:r>
      <w:r>
        <w:rPr>
          <w:rFonts w:cs="Times New Roman"/>
          <w:bCs w:val="0"/>
          <w:szCs w:val="24"/>
        </w:rPr>
        <w:t>ł</w:t>
      </w:r>
      <w:r>
        <w:rPr>
          <w:rFonts w:cs="Times New Roman"/>
          <w:bCs w:val="0"/>
          <w:szCs w:val="24"/>
        </w:rPr>
        <w:t>odocianym pracownikiem                  w sprawie przygotowania zawodowego.</w:t>
      </w:r>
    </w:p>
    <w:p w:rsidR="0025214A" w:rsidRDefault="0025214A">
      <w:pPr>
        <w:rPr>
          <w:rFonts w:ascii="Verdana" w:cs="Times New Roman"/>
          <w:sz w:val="22"/>
        </w:rPr>
      </w:pPr>
    </w:p>
    <w:p w:rsidR="0025214A" w:rsidRDefault="0025214A">
      <w:pPr>
        <w:pStyle w:val="Tekstpodstawowy2"/>
        <w:rPr>
          <w:rFonts w:cs="Times New Roman"/>
          <w:iCs w:val="0"/>
          <w:szCs w:val="24"/>
        </w:rPr>
      </w:pPr>
      <w:r>
        <w:rPr>
          <w:rFonts w:cs="Times New Roman"/>
          <w:i w:val="0"/>
          <w:iCs w:val="0"/>
          <w:sz w:val="20"/>
          <w:szCs w:val="24"/>
        </w:rPr>
        <w:t xml:space="preserve">Na podstawie </w:t>
      </w:r>
      <w:r>
        <w:rPr>
          <w:rFonts w:cs="Times New Roman"/>
          <w:i w:val="0"/>
          <w:iCs w:val="0"/>
          <w:sz w:val="20"/>
          <w:szCs w:val="24"/>
        </w:rPr>
        <w:t>§</w:t>
      </w:r>
      <w:r w:rsidR="00FA4FE6">
        <w:rPr>
          <w:rFonts w:cs="Times New Roman"/>
          <w:i w:val="0"/>
          <w:iCs w:val="0"/>
          <w:sz w:val="20"/>
          <w:szCs w:val="24"/>
        </w:rPr>
        <w:t xml:space="preserve"> 3a </w:t>
      </w:r>
      <w:r>
        <w:rPr>
          <w:rFonts w:cs="Times New Roman"/>
          <w:i w:val="0"/>
          <w:iCs w:val="0"/>
          <w:sz w:val="20"/>
          <w:szCs w:val="24"/>
        </w:rPr>
        <w:t>Rozporz</w:t>
      </w:r>
      <w:r>
        <w:rPr>
          <w:rFonts w:cs="Times New Roman"/>
          <w:i w:val="0"/>
          <w:iCs w:val="0"/>
          <w:sz w:val="20"/>
          <w:szCs w:val="24"/>
        </w:rPr>
        <w:t>ą</w:t>
      </w:r>
      <w:r>
        <w:rPr>
          <w:rFonts w:cs="Times New Roman"/>
          <w:i w:val="0"/>
          <w:iCs w:val="0"/>
          <w:sz w:val="20"/>
          <w:szCs w:val="24"/>
        </w:rPr>
        <w:t>dzenia Rady Ministr</w:t>
      </w:r>
      <w:r>
        <w:rPr>
          <w:rFonts w:cs="Times New Roman"/>
          <w:i w:val="0"/>
          <w:iCs w:val="0"/>
          <w:sz w:val="20"/>
          <w:szCs w:val="24"/>
        </w:rPr>
        <w:t>ó</w:t>
      </w:r>
      <w:r>
        <w:rPr>
          <w:rFonts w:cs="Times New Roman"/>
          <w:i w:val="0"/>
          <w:iCs w:val="0"/>
          <w:sz w:val="20"/>
          <w:szCs w:val="24"/>
        </w:rPr>
        <w:t>w z dnia 28 maja 1996 r. w sprawie przygotowania zawodowego m</w:t>
      </w:r>
      <w:r>
        <w:rPr>
          <w:rFonts w:cs="Times New Roman"/>
          <w:i w:val="0"/>
          <w:iCs w:val="0"/>
          <w:sz w:val="20"/>
          <w:szCs w:val="24"/>
        </w:rPr>
        <w:t>ł</w:t>
      </w:r>
      <w:r>
        <w:rPr>
          <w:rFonts w:cs="Times New Roman"/>
          <w:i w:val="0"/>
          <w:iCs w:val="0"/>
          <w:sz w:val="20"/>
          <w:szCs w:val="24"/>
        </w:rPr>
        <w:t>odocianych i ich wynagradzania zawiadamiam o zawarciu umowy z m</w:t>
      </w:r>
      <w:r>
        <w:rPr>
          <w:rFonts w:cs="Times New Roman"/>
          <w:i w:val="0"/>
          <w:iCs w:val="0"/>
          <w:sz w:val="20"/>
          <w:szCs w:val="24"/>
        </w:rPr>
        <w:t>ł</w:t>
      </w:r>
      <w:r w:rsidR="00FA4FE6">
        <w:rPr>
          <w:rFonts w:cs="Times New Roman"/>
          <w:i w:val="0"/>
          <w:iCs w:val="0"/>
          <w:sz w:val="20"/>
          <w:szCs w:val="24"/>
        </w:rPr>
        <w:t xml:space="preserve">odocianym pracownikiem </w:t>
      </w:r>
      <w:r>
        <w:rPr>
          <w:rFonts w:cs="Times New Roman"/>
          <w:i w:val="0"/>
          <w:iCs w:val="0"/>
          <w:sz w:val="20"/>
          <w:szCs w:val="24"/>
        </w:rPr>
        <w:t>w sprawie przygotowania zawodowego.</w:t>
      </w:r>
    </w:p>
    <w:p w:rsidR="0025214A" w:rsidRDefault="0025214A">
      <w:pPr>
        <w:pStyle w:val="Tekstpodstawowy2"/>
        <w:rPr>
          <w:rFonts w:cs="Times New Roman"/>
          <w:iCs w:val="0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5214A" w:rsidTr="00AC4552">
        <w:trPr>
          <w:trHeight w:val="2510"/>
          <w:jc w:val="center"/>
        </w:trPr>
        <w:tc>
          <w:tcPr>
            <w:tcW w:w="9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214A" w:rsidRDefault="0025214A">
            <w:pPr>
              <w:widowControl/>
              <w:jc w:val="both"/>
              <w:rPr>
                <w:rFonts w:ascii="Verdana" w:cs="Times New Roman"/>
                <w:sz w:val="18"/>
                <w:lang w:eastAsia="pl-PL" w:bidi="ar-SA"/>
              </w:rPr>
            </w:pPr>
          </w:p>
          <w:p w:rsidR="0025214A" w:rsidRDefault="0025214A" w:rsidP="00AC4552">
            <w:pPr>
              <w:widowControl/>
              <w:numPr>
                <w:ilvl w:val="1"/>
                <w:numId w:val="2"/>
              </w:numPr>
              <w:ind w:left="851" w:hanging="567"/>
              <w:rPr>
                <w:rFonts w:cs="Times New Roman"/>
              </w:rPr>
            </w:pPr>
            <w:r>
              <w:rPr>
                <w:rFonts w:ascii="Verdana" w:eastAsia="Times New Roman" w:cs="Times New Roman"/>
                <w:b/>
                <w:sz w:val="18"/>
                <w:lang w:eastAsia="pl-PL" w:bidi="ar-SA"/>
              </w:rPr>
              <w:t>DANE PRACODAWCY:</w:t>
            </w:r>
          </w:p>
          <w:p w:rsidR="0025214A" w:rsidRDefault="0025214A">
            <w:pPr>
              <w:widowControl/>
              <w:rPr>
                <w:rFonts w:ascii="Verdana" w:cs="Times New Roman"/>
                <w:sz w:val="18"/>
                <w:lang w:eastAsia="pl-PL" w:bidi="ar-SA"/>
              </w:rPr>
            </w:pPr>
          </w:p>
          <w:p w:rsidR="0025214A" w:rsidRDefault="0025214A">
            <w:pPr>
              <w:widowControl/>
              <w:ind w:left="110"/>
              <w:rPr>
                <w:rFonts w:cs="Times New Roman"/>
              </w:rPr>
            </w:pPr>
            <w:r>
              <w:rPr>
                <w:rFonts w:ascii="Verdana" w:eastAsia="Times New Roman" w:cs="Times New Roman"/>
                <w:sz w:val="18"/>
                <w:lang w:eastAsia="pl-PL" w:bidi="ar-SA"/>
              </w:rPr>
              <w:t>1. Imi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ę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 xml:space="preserve"> i nazwisko: ....................................................................................................</w:t>
            </w:r>
          </w:p>
          <w:p w:rsidR="0025214A" w:rsidRDefault="0025214A">
            <w:pPr>
              <w:widowControl/>
              <w:ind w:left="110"/>
              <w:rPr>
                <w:rFonts w:ascii="Verdana" w:cs="Times New Roman"/>
                <w:sz w:val="18"/>
                <w:lang w:eastAsia="pl-PL" w:bidi="ar-SA"/>
              </w:rPr>
            </w:pPr>
          </w:p>
          <w:p w:rsidR="0025214A" w:rsidRDefault="0025214A">
            <w:pPr>
              <w:widowControl/>
              <w:ind w:left="110"/>
              <w:rPr>
                <w:rFonts w:cs="Times New Roman"/>
              </w:rPr>
            </w:pPr>
            <w:r>
              <w:rPr>
                <w:rFonts w:ascii="Verdana" w:eastAsia="Times New Roman" w:cs="Times New Roman"/>
                <w:sz w:val="18"/>
                <w:lang w:eastAsia="pl-PL" w:bidi="ar-SA"/>
              </w:rPr>
              <w:t>2. Nazwa zak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ł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adu pracy: ............................................................................................</w:t>
            </w:r>
          </w:p>
          <w:p w:rsidR="0025214A" w:rsidRDefault="0025214A">
            <w:pPr>
              <w:widowControl/>
              <w:ind w:left="110"/>
              <w:rPr>
                <w:rFonts w:ascii="Verdana" w:cs="Times New Roman"/>
                <w:sz w:val="18"/>
                <w:lang w:eastAsia="pl-PL" w:bidi="ar-SA"/>
              </w:rPr>
            </w:pPr>
          </w:p>
          <w:p w:rsidR="0025214A" w:rsidRDefault="0025214A">
            <w:pPr>
              <w:widowControl/>
              <w:ind w:left="110"/>
              <w:rPr>
                <w:rFonts w:cs="Times New Roman"/>
              </w:rPr>
            </w:pPr>
            <w:r>
              <w:rPr>
                <w:rFonts w:ascii="Verdana" w:eastAsia="Times New Roman" w:cs="Times New Roman"/>
                <w:sz w:val="18"/>
                <w:lang w:eastAsia="pl-PL" w:bidi="ar-SA"/>
              </w:rPr>
              <w:t>3. Dok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ł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adny adres zak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ł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adu pracy: ...............................................................................</w:t>
            </w:r>
          </w:p>
          <w:p w:rsidR="0025214A" w:rsidRDefault="0025214A">
            <w:pPr>
              <w:widowControl/>
              <w:rPr>
                <w:rFonts w:ascii="Verdana" w:cs="Times New Roman"/>
                <w:sz w:val="18"/>
                <w:lang w:eastAsia="pl-PL" w:bidi="ar-SA"/>
              </w:rPr>
            </w:pPr>
          </w:p>
          <w:p w:rsidR="0025214A" w:rsidRDefault="0025214A">
            <w:pPr>
              <w:widowControl/>
              <w:ind w:left="110"/>
              <w:rPr>
                <w:rFonts w:cs="Times New Roman"/>
              </w:rPr>
            </w:pPr>
            <w:r>
              <w:rPr>
                <w:rFonts w:ascii="Verdana" w:eastAsia="Times New Roman" w:cs="Times New Roman"/>
                <w:sz w:val="18"/>
                <w:lang w:eastAsia="pl-PL" w:bidi="ar-SA"/>
              </w:rPr>
              <w:t>4. Numer telefonu / numer faksu: ..........................................................................</w:t>
            </w:r>
          </w:p>
          <w:p w:rsidR="0025214A" w:rsidRDefault="0025214A">
            <w:pPr>
              <w:widowControl/>
              <w:rPr>
                <w:rFonts w:ascii="Verdana" w:cs="Times New Roman"/>
                <w:sz w:val="18"/>
                <w:lang w:eastAsia="pl-PL" w:bidi="ar-SA"/>
              </w:rPr>
            </w:pPr>
          </w:p>
          <w:p w:rsidR="0025214A" w:rsidRDefault="0025214A">
            <w:pPr>
              <w:widowControl/>
              <w:jc w:val="both"/>
              <w:rPr>
                <w:rFonts w:ascii="Verdana" w:cs="Times New Roman"/>
                <w:sz w:val="18"/>
                <w:lang w:eastAsia="pl-PL" w:bidi="ar-SA"/>
              </w:rPr>
            </w:pPr>
          </w:p>
        </w:tc>
      </w:tr>
      <w:tr w:rsidR="0025214A" w:rsidTr="00AC4552">
        <w:trPr>
          <w:trHeight w:val="6307"/>
          <w:jc w:val="center"/>
        </w:trPr>
        <w:tc>
          <w:tcPr>
            <w:tcW w:w="9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214A" w:rsidRDefault="0025214A">
            <w:pPr>
              <w:widowControl/>
              <w:jc w:val="both"/>
              <w:rPr>
                <w:rFonts w:ascii="Verdana" w:cs="Times New Roman"/>
                <w:sz w:val="18"/>
                <w:lang w:eastAsia="pl-PL" w:bidi="ar-SA"/>
              </w:rPr>
            </w:pPr>
          </w:p>
          <w:p w:rsidR="0025214A" w:rsidRDefault="0025214A" w:rsidP="00AC4552">
            <w:pPr>
              <w:widowControl/>
              <w:numPr>
                <w:ilvl w:val="1"/>
                <w:numId w:val="2"/>
              </w:numPr>
              <w:ind w:left="709" w:hanging="567"/>
              <w:jc w:val="both"/>
              <w:rPr>
                <w:rFonts w:cs="Times New Roman"/>
              </w:rPr>
            </w:pPr>
            <w:r>
              <w:rPr>
                <w:rFonts w:ascii="Verdana" w:eastAsia="Times New Roman" w:cs="Times New Roman"/>
                <w:b/>
                <w:sz w:val="18"/>
                <w:lang w:eastAsia="pl-PL" w:bidi="ar-SA"/>
              </w:rPr>
              <w:t>INFORMACJE DOTYCZ</w:t>
            </w:r>
            <w:r>
              <w:rPr>
                <w:rFonts w:ascii="Verdana" w:eastAsia="Times New Roman" w:cs="Times New Roman"/>
                <w:b/>
                <w:sz w:val="18"/>
                <w:lang w:eastAsia="pl-PL" w:bidi="ar-SA"/>
              </w:rPr>
              <w:t>Ą</w:t>
            </w:r>
            <w:r>
              <w:rPr>
                <w:rFonts w:ascii="Verdana" w:eastAsia="Times New Roman" w:cs="Times New Roman"/>
                <w:b/>
                <w:sz w:val="18"/>
                <w:lang w:eastAsia="pl-PL" w:bidi="ar-SA"/>
              </w:rPr>
              <w:t>CE M</w:t>
            </w:r>
            <w:r>
              <w:rPr>
                <w:rFonts w:ascii="Verdana" w:eastAsia="Times New Roman" w:cs="Times New Roman"/>
                <w:b/>
                <w:sz w:val="18"/>
                <w:lang w:eastAsia="pl-PL" w:bidi="ar-SA"/>
              </w:rPr>
              <w:t>Ł</w:t>
            </w:r>
            <w:r>
              <w:rPr>
                <w:rFonts w:ascii="Verdana" w:eastAsia="Times New Roman" w:cs="Times New Roman"/>
                <w:b/>
                <w:sz w:val="18"/>
                <w:lang w:eastAsia="pl-PL" w:bidi="ar-SA"/>
              </w:rPr>
              <w:t>ODOCIANEGO PRACOWNIKA ORAZ JEGO PRZYGOTOWANIA ZAWODOWEGO:</w:t>
            </w:r>
          </w:p>
          <w:p w:rsidR="0025214A" w:rsidRDefault="0025214A">
            <w:pPr>
              <w:widowControl/>
              <w:jc w:val="both"/>
              <w:rPr>
                <w:rFonts w:ascii="Verdana" w:cs="Times New Roman"/>
                <w:sz w:val="18"/>
                <w:lang w:eastAsia="pl-PL" w:bidi="ar-SA"/>
              </w:rPr>
            </w:pPr>
          </w:p>
          <w:p w:rsidR="0025214A" w:rsidRDefault="0025214A">
            <w:pPr>
              <w:widowControl/>
              <w:ind w:left="110"/>
              <w:jc w:val="both"/>
              <w:rPr>
                <w:rFonts w:cs="Times New Roman"/>
              </w:rPr>
            </w:pPr>
            <w:r>
              <w:rPr>
                <w:rFonts w:ascii="Verdana" w:eastAsia="Times New Roman" w:cs="Times New Roman"/>
                <w:sz w:val="18"/>
                <w:lang w:eastAsia="pl-PL" w:bidi="ar-SA"/>
              </w:rPr>
              <w:t>1. Imi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ę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 xml:space="preserve"> i nazwisko m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ł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odocianego pracownika: ...................................................................</w:t>
            </w:r>
          </w:p>
          <w:p w:rsidR="0025214A" w:rsidRDefault="0025214A">
            <w:pPr>
              <w:widowControl/>
              <w:ind w:left="110"/>
              <w:jc w:val="both"/>
              <w:rPr>
                <w:rFonts w:ascii="Verdana" w:cs="Times New Roman"/>
                <w:sz w:val="18"/>
                <w:lang w:eastAsia="pl-PL" w:bidi="ar-SA"/>
              </w:rPr>
            </w:pPr>
          </w:p>
          <w:p w:rsidR="0025214A" w:rsidRDefault="0025214A">
            <w:pPr>
              <w:widowControl/>
              <w:ind w:left="110"/>
              <w:jc w:val="both"/>
              <w:rPr>
                <w:rFonts w:cs="Times New Roman"/>
              </w:rPr>
            </w:pPr>
            <w:r>
              <w:rPr>
                <w:rFonts w:ascii="Verdana" w:eastAsia="Times New Roman" w:cs="Times New Roman"/>
                <w:sz w:val="18"/>
                <w:lang w:eastAsia="pl-PL" w:bidi="ar-SA"/>
              </w:rPr>
              <w:t>2. Adres zamieszkania m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ł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odocianego pracownika: .............................................................</w:t>
            </w:r>
          </w:p>
          <w:p w:rsidR="0025214A" w:rsidRDefault="0025214A">
            <w:pPr>
              <w:widowControl/>
              <w:jc w:val="both"/>
              <w:rPr>
                <w:rFonts w:ascii="Verdana" w:cs="Times New Roman"/>
                <w:sz w:val="18"/>
                <w:lang w:eastAsia="pl-PL" w:bidi="ar-SA"/>
              </w:rPr>
            </w:pPr>
          </w:p>
          <w:p w:rsidR="0025214A" w:rsidRDefault="0025214A">
            <w:pPr>
              <w:widowControl/>
              <w:ind w:left="110"/>
              <w:jc w:val="both"/>
              <w:rPr>
                <w:rFonts w:cs="Times New Roman"/>
              </w:rPr>
            </w:pPr>
            <w:r>
              <w:rPr>
                <w:rFonts w:ascii="Verdana" w:eastAsia="Times New Roman" w:cs="Times New Roman"/>
                <w:sz w:val="18"/>
                <w:lang w:eastAsia="pl-PL" w:bidi="ar-SA"/>
              </w:rPr>
              <w:t>3. Data</w:t>
            </w:r>
            <w:r>
              <w:rPr>
                <w:rFonts w:ascii="Verdana" w:cs="Times New Roman"/>
                <w:sz w:val="18"/>
                <w:lang w:eastAsia="pl-PL" w:bidi="ar-SA"/>
              </w:rPr>
              <w:t> 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urodzenia: .............................................................................................................</w:t>
            </w:r>
          </w:p>
          <w:p w:rsidR="0025214A" w:rsidRDefault="0025214A">
            <w:pPr>
              <w:widowControl/>
              <w:jc w:val="both"/>
              <w:rPr>
                <w:rFonts w:ascii="Verdana" w:cs="Times New Roman"/>
                <w:sz w:val="18"/>
                <w:lang w:eastAsia="pl-PL" w:bidi="ar-SA"/>
              </w:rPr>
            </w:pPr>
          </w:p>
          <w:p w:rsidR="0025214A" w:rsidRDefault="0025214A">
            <w:pPr>
              <w:widowControl/>
              <w:ind w:left="110"/>
              <w:jc w:val="both"/>
              <w:rPr>
                <w:rFonts w:cs="Times New Roman"/>
              </w:rPr>
            </w:pPr>
            <w:r>
              <w:rPr>
                <w:rFonts w:ascii="Verdana" w:eastAsia="Times New Roman" w:cs="Times New Roman"/>
                <w:sz w:val="18"/>
                <w:lang w:eastAsia="pl-PL" w:bidi="ar-SA"/>
              </w:rPr>
              <w:t>4. Miejsce realizacji przez m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ł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odocianego pracownika obowi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ą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zkowego dokszta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ł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 xml:space="preserve">cania teoretycznego: </w:t>
            </w:r>
          </w:p>
          <w:p w:rsidR="0025214A" w:rsidRDefault="0025214A" w:rsidP="00AC4552">
            <w:pPr>
              <w:widowControl/>
              <w:numPr>
                <w:ilvl w:val="0"/>
                <w:numId w:val="3"/>
              </w:numPr>
              <w:jc w:val="both"/>
              <w:rPr>
                <w:rFonts w:cs="Times New Roman"/>
              </w:rPr>
            </w:pPr>
            <w:r>
              <w:rPr>
                <w:rFonts w:ascii="Verdana" w:eastAsia="Times New Roman" w:cs="Times New Roman"/>
                <w:sz w:val="18"/>
                <w:lang w:eastAsia="pl-PL" w:bidi="ar-SA"/>
              </w:rPr>
              <w:t>zasadnicza szko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ł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a zawodowa,</w:t>
            </w:r>
          </w:p>
          <w:p w:rsidR="0025214A" w:rsidRDefault="0025214A" w:rsidP="00AC4552">
            <w:pPr>
              <w:widowControl/>
              <w:numPr>
                <w:ilvl w:val="0"/>
                <w:numId w:val="3"/>
              </w:numPr>
              <w:jc w:val="both"/>
              <w:rPr>
                <w:rFonts w:cs="Times New Roman"/>
              </w:rPr>
            </w:pPr>
            <w:r>
              <w:rPr>
                <w:rFonts w:ascii="Verdana" w:eastAsia="Times New Roman" w:cs="Times New Roman"/>
                <w:sz w:val="18"/>
                <w:lang w:eastAsia="pl-PL" w:bidi="ar-SA"/>
              </w:rPr>
              <w:t>o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ś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rodek dokszta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ł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cania i doskonalenia zawodowego,</w:t>
            </w:r>
          </w:p>
          <w:p w:rsidR="0025214A" w:rsidRDefault="0025214A" w:rsidP="00AC4552">
            <w:pPr>
              <w:widowControl/>
              <w:numPr>
                <w:ilvl w:val="0"/>
                <w:numId w:val="3"/>
              </w:numPr>
              <w:jc w:val="both"/>
              <w:rPr>
                <w:rFonts w:cs="Times New Roman"/>
              </w:rPr>
            </w:pPr>
            <w:r>
              <w:rPr>
                <w:rFonts w:ascii="Verdana" w:eastAsia="Times New Roman" w:cs="Times New Roman"/>
                <w:sz w:val="18"/>
                <w:lang w:eastAsia="pl-PL" w:bidi="ar-SA"/>
              </w:rPr>
              <w:t>pracodawca organizuje dokszta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ł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canie we w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ł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 xml:space="preserve">asnym zakresie. </w:t>
            </w:r>
            <w:r>
              <w:rPr>
                <w:rFonts w:ascii="Verdana" w:eastAsia="Times New Roman" w:cs="Times New Roman"/>
                <w:b/>
                <w:sz w:val="18"/>
                <w:lang w:eastAsia="pl-PL" w:bidi="ar-SA"/>
              </w:rPr>
              <w:t xml:space="preserve">*) </w:t>
            </w:r>
          </w:p>
          <w:p w:rsidR="0025214A" w:rsidRDefault="0025214A">
            <w:pPr>
              <w:widowControl/>
              <w:jc w:val="both"/>
              <w:rPr>
                <w:rFonts w:ascii="Verdana" w:cs="Times New Roman"/>
                <w:sz w:val="18"/>
                <w:lang w:eastAsia="pl-PL" w:bidi="ar-SA"/>
              </w:rPr>
            </w:pPr>
          </w:p>
          <w:p w:rsidR="0025214A" w:rsidRDefault="0025214A">
            <w:pPr>
              <w:widowControl/>
              <w:ind w:left="110" w:hanging="110"/>
              <w:jc w:val="both"/>
              <w:rPr>
                <w:rFonts w:cs="Times New Roman"/>
              </w:rPr>
            </w:pPr>
            <w:r>
              <w:rPr>
                <w:rFonts w:ascii="Verdana" w:eastAsia="Times New Roman" w:cs="Times New Roman"/>
                <w:sz w:val="18"/>
                <w:lang w:eastAsia="pl-PL" w:bidi="ar-SA"/>
              </w:rPr>
              <w:t xml:space="preserve">  5. Nazwa i adres instytucji, w kt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ó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rej m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ł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odociany realizuje obowi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ą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zkowe dokszta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ł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 xml:space="preserve">canie teoretyczne: </w:t>
            </w:r>
          </w:p>
          <w:p w:rsidR="0025214A" w:rsidRDefault="0025214A">
            <w:pPr>
              <w:widowControl/>
              <w:ind w:left="470"/>
              <w:jc w:val="both"/>
              <w:rPr>
                <w:rFonts w:ascii="Verdana" w:cs="Times New Roman"/>
                <w:sz w:val="18"/>
                <w:lang w:eastAsia="pl-PL" w:bidi="ar-SA"/>
              </w:rPr>
            </w:pPr>
          </w:p>
          <w:p w:rsidR="0025214A" w:rsidRDefault="0025214A" w:rsidP="00B43328">
            <w:pPr>
              <w:widowControl/>
              <w:ind w:left="426"/>
              <w:rPr>
                <w:rFonts w:cs="Times New Roman"/>
              </w:rPr>
            </w:pPr>
            <w:r>
              <w:rPr>
                <w:rFonts w:ascii="Verdana" w:eastAsia="Times New Roman" w:cs="Times New Roman"/>
                <w:sz w:val="18"/>
                <w:lang w:eastAsia="pl-PL" w:bidi="ar-SA"/>
              </w:rPr>
              <w:t>..................................................................................................................................</w:t>
            </w:r>
          </w:p>
          <w:p w:rsidR="0025214A" w:rsidRDefault="0025214A" w:rsidP="00B43328">
            <w:pPr>
              <w:widowControl/>
              <w:ind w:left="426"/>
              <w:rPr>
                <w:rFonts w:ascii="Verdana" w:cs="Times New Roman"/>
                <w:sz w:val="18"/>
                <w:lang w:eastAsia="pl-PL" w:bidi="ar-SA"/>
              </w:rPr>
            </w:pPr>
          </w:p>
          <w:p w:rsidR="0025214A" w:rsidRDefault="0025214A" w:rsidP="00B43328">
            <w:pPr>
              <w:widowControl/>
              <w:ind w:left="426"/>
              <w:rPr>
                <w:rFonts w:cs="Times New Roman"/>
              </w:rPr>
            </w:pPr>
            <w:r>
              <w:rPr>
                <w:rFonts w:ascii="Verdana" w:cs="Times New Roman"/>
                <w:sz w:val="18"/>
                <w:lang w:eastAsia="pl-PL" w:bidi="ar-SA"/>
              </w:rPr>
              <w:t>..................................................................................................................................</w:t>
            </w:r>
          </w:p>
          <w:p w:rsidR="0025214A" w:rsidRDefault="0025214A">
            <w:pPr>
              <w:widowControl/>
              <w:jc w:val="both"/>
              <w:rPr>
                <w:rFonts w:ascii="Verdana" w:cs="Times New Roman"/>
                <w:sz w:val="18"/>
                <w:lang w:eastAsia="pl-PL" w:bidi="ar-SA"/>
              </w:rPr>
            </w:pPr>
          </w:p>
          <w:p w:rsidR="0025214A" w:rsidRDefault="0025214A">
            <w:pPr>
              <w:widowControl/>
              <w:ind w:left="110"/>
              <w:jc w:val="both"/>
              <w:rPr>
                <w:rFonts w:cs="Times New Roman"/>
              </w:rPr>
            </w:pPr>
            <w:r>
              <w:rPr>
                <w:rFonts w:ascii="Verdana" w:eastAsia="Times New Roman" w:cs="Times New Roman"/>
                <w:sz w:val="18"/>
                <w:lang w:eastAsia="pl-PL" w:bidi="ar-SA"/>
              </w:rPr>
              <w:t xml:space="preserve"> 6. Forma prowadzonego przygotowania zawodowego: </w:t>
            </w:r>
          </w:p>
          <w:p w:rsidR="0025214A" w:rsidRDefault="0025214A" w:rsidP="00AC4552">
            <w:pPr>
              <w:widowControl/>
              <w:numPr>
                <w:ilvl w:val="0"/>
                <w:numId w:val="4"/>
              </w:numPr>
              <w:ind w:left="830"/>
              <w:jc w:val="both"/>
              <w:rPr>
                <w:rFonts w:cs="Times New Roman"/>
              </w:rPr>
            </w:pPr>
            <w:r>
              <w:rPr>
                <w:rFonts w:ascii="Verdana" w:eastAsia="Times New Roman" w:cs="Times New Roman"/>
                <w:sz w:val="18"/>
                <w:lang w:eastAsia="pl-PL" w:bidi="ar-SA"/>
              </w:rPr>
              <w:t xml:space="preserve">nauka zawodu, </w:t>
            </w:r>
          </w:p>
          <w:p w:rsidR="0025214A" w:rsidRDefault="0025214A" w:rsidP="00AC4552">
            <w:pPr>
              <w:widowControl/>
              <w:numPr>
                <w:ilvl w:val="0"/>
                <w:numId w:val="4"/>
              </w:numPr>
              <w:ind w:left="830"/>
              <w:jc w:val="both"/>
              <w:rPr>
                <w:rFonts w:cs="Times New Roman"/>
              </w:rPr>
            </w:pPr>
            <w:r>
              <w:rPr>
                <w:rFonts w:ascii="Verdana" w:eastAsia="Times New Roman" w:cs="Times New Roman"/>
                <w:sz w:val="18"/>
                <w:lang w:eastAsia="pl-PL" w:bidi="ar-SA"/>
              </w:rPr>
              <w:t>przyuczenie do wykonywania okre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ś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lonej pracy.</w:t>
            </w:r>
            <w:r>
              <w:rPr>
                <w:rFonts w:ascii="Verdana" w:eastAsia="Times New Roman" w:cs="Times New Roman"/>
                <w:b/>
                <w:sz w:val="18"/>
                <w:lang w:eastAsia="pl-PL" w:bidi="ar-SA"/>
              </w:rPr>
              <w:t>*)</w:t>
            </w:r>
          </w:p>
          <w:p w:rsidR="0025214A" w:rsidRDefault="0025214A">
            <w:pPr>
              <w:widowControl/>
              <w:jc w:val="both"/>
              <w:rPr>
                <w:rFonts w:ascii="Verdana" w:cs="Times New Roman"/>
                <w:sz w:val="18"/>
                <w:lang w:eastAsia="pl-PL" w:bidi="ar-SA"/>
              </w:rPr>
            </w:pPr>
          </w:p>
          <w:p w:rsidR="0025214A" w:rsidRDefault="0025214A">
            <w:pPr>
              <w:widowControl/>
              <w:ind w:left="110"/>
              <w:rPr>
                <w:rFonts w:cs="Times New Roman"/>
              </w:rPr>
            </w:pPr>
            <w:r>
              <w:rPr>
                <w:rFonts w:ascii="Verdana" w:eastAsia="Times New Roman" w:cs="Times New Roman"/>
                <w:sz w:val="18"/>
                <w:lang w:eastAsia="pl-PL" w:bidi="ar-SA"/>
              </w:rPr>
              <w:t>7. Data zawarcia z m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ł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odocianym pracownikiem umowy o prac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ę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 xml:space="preserve"> w celu przygotowania zawodowego:  </w:t>
            </w:r>
          </w:p>
          <w:p w:rsidR="0025214A" w:rsidRDefault="00B43328" w:rsidP="00B43328">
            <w:pPr>
              <w:widowControl/>
              <w:ind w:left="110"/>
              <w:rPr>
                <w:rFonts w:ascii="Verdana" w:cs="Times New Roman"/>
                <w:sz w:val="18"/>
                <w:lang w:eastAsia="pl-PL" w:bidi="ar-SA"/>
              </w:rPr>
            </w:pPr>
            <w:r>
              <w:rPr>
                <w:rFonts w:ascii="Verdana" w:cs="Times New Roman"/>
                <w:sz w:val="18"/>
                <w:lang w:eastAsia="pl-PL" w:bidi="ar-SA"/>
              </w:rPr>
              <w:tab/>
            </w:r>
          </w:p>
          <w:p w:rsidR="0025214A" w:rsidRDefault="0025214A">
            <w:pPr>
              <w:widowControl/>
              <w:ind w:left="110"/>
              <w:rPr>
                <w:rFonts w:cs="Times New Roman"/>
              </w:rPr>
            </w:pPr>
            <w:r>
              <w:rPr>
                <w:rFonts w:ascii="Verdana" w:eastAsia="Times New Roman" w:cs="Times New Roman"/>
                <w:sz w:val="18"/>
                <w:lang w:eastAsia="pl-PL" w:bidi="ar-SA"/>
              </w:rPr>
              <w:t xml:space="preserve">    ...................................................................................................................................</w:t>
            </w:r>
          </w:p>
          <w:p w:rsidR="0025214A" w:rsidRDefault="0025214A" w:rsidP="00581302">
            <w:pPr>
              <w:widowControl/>
              <w:ind w:left="4536"/>
              <w:rPr>
                <w:rFonts w:cs="Times New Roman"/>
              </w:rPr>
            </w:pPr>
            <w:r>
              <w:rPr>
                <w:rFonts w:ascii="Verdana" w:eastAsia="Times New Roman" w:cs="Times New Roman"/>
                <w:sz w:val="18"/>
                <w:lang w:eastAsia="pl-PL" w:bidi="ar-SA"/>
              </w:rPr>
              <w:t xml:space="preserve"> </w:t>
            </w:r>
          </w:p>
          <w:p w:rsidR="0025214A" w:rsidRDefault="0025214A">
            <w:pPr>
              <w:widowControl/>
              <w:rPr>
                <w:rFonts w:cs="Times New Roman"/>
              </w:rPr>
            </w:pPr>
            <w:r>
              <w:rPr>
                <w:rFonts w:ascii="Verdana" w:eastAsia="Times New Roman" w:cs="Times New Roman"/>
                <w:sz w:val="18"/>
                <w:lang w:eastAsia="pl-PL" w:bidi="ar-SA"/>
              </w:rPr>
              <w:t xml:space="preserve">  8. Okres kszta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ł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cenia m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ł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odocianego pracownika .....................................................................</w:t>
            </w:r>
          </w:p>
          <w:p w:rsidR="0025214A" w:rsidRPr="00B43328" w:rsidRDefault="006175E1">
            <w:pPr>
              <w:widowControl/>
              <w:rPr>
                <w:rFonts w:cs="Times New Roman"/>
                <w:i/>
              </w:rPr>
            </w:pPr>
            <w:r w:rsidRPr="00B43328">
              <w:rPr>
                <w:rFonts w:ascii="Times New Roman" w:eastAsia="Times New Roman" w:cs="Times New Roman"/>
                <w:sz w:val="20"/>
                <w:lang w:eastAsia="pl-PL" w:bidi="ar-SA"/>
              </w:rPr>
              <w:tab/>
            </w:r>
            <w:r w:rsidRPr="00B43328">
              <w:rPr>
                <w:rFonts w:ascii="Times New Roman" w:eastAsia="Times New Roman" w:cs="Times New Roman"/>
                <w:sz w:val="20"/>
                <w:lang w:eastAsia="pl-PL" w:bidi="ar-SA"/>
              </w:rPr>
              <w:tab/>
            </w:r>
            <w:r w:rsidRPr="00B43328">
              <w:rPr>
                <w:rFonts w:ascii="Times New Roman" w:eastAsia="Times New Roman" w:cs="Times New Roman"/>
                <w:sz w:val="20"/>
                <w:lang w:eastAsia="pl-PL" w:bidi="ar-SA"/>
              </w:rPr>
              <w:tab/>
            </w:r>
            <w:r w:rsidRPr="00B43328">
              <w:rPr>
                <w:rFonts w:ascii="Times New Roman" w:eastAsia="Times New Roman" w:cs="Times New Roman"/>
                <w:sz w:val="20"/>
                <w:lang w:eastAsia="pl-PL" w:bidi="ar-SA"/>
              </w:rPr>
              <w:tab/>
            </w:r>
            <w:r w:rsidRPr="00B43328">
              <w:rPr>
                <w:rFonts w:ascii="Times New Roman" w:eastAsia="Times New Roman" w:cs="Times New Roman"/>
                <w:sz w:val="20"/>
                <w:lang w:eastAsia="pl-PL" w:bidi="ar-SA"/>
              </w:rPr>
              <w:tab/>
            </w:r>
            <w:r w:rsidRPr="00B43328">
              <w:rPr>
                <w:rFonts w:ascii="Times New Roman" w:eastAsia="Times New Roman" w:cs="Times New Roman"/>
                <w:sz w:val="20"/>
                <w:lang w:eastAsia="pl-PL" w:bidi="ar-SA"/>
              </w:rPr>
              <w:tab/>
            </w:r>
            <w:r w:rsidRPr="00B43328">
              <w:rPr>
                <w:rFonts w:ascii="Times New Roman" w:eastAsia="Times New Roman" w:cs="Times New Roman"/>
                <w:sz w:val="20"/>
                <w:lang w:eastAsia="pl-PL" w:bidi="ar-SA"/>
              </w:rPr>
              <w:tab/>
            </w:r>
            <w:r w:rsidRPr="00B43328">
              <w:rPr>
                <w:rFonts w:ascii="Times New Roman" w:eastAsia="Times New Roman" w:cs="Times New Roman"/>
                <w:sz w:val="20"/>
                <w:lang w:eastAsia="pl-PL" w:bidi="ar-SA"/>
              </w:rPr>
              <w:tab/>
            </w:r>
            <w:r w:rsidRPr="00B43328">
              <w:rPr>
                <w:rFonts w:ascii="Times New Roman" w:eastAsia="Times New Roman" w:cs="Times New Roman"/>
                <w:sz w:val="20"/>
                <w:lang w:eastAsia="pl-PL" w:bidi="ar-SA"/>
              </w:rPr>
              <w:tab/>
            </w:r>
            <w:r w:rsidR="00B43328" w:rsidRPr="00B43328">
              <w:rPr>
                <w:rFonts w:ascii="Times New Roman" w:eastAsia="Times New Roman" w:cs="Times New Roman"/>
                <w:sz w:val="20"/>
                <w:lang w:eastAsia="pl-PL" w:bidi="ar-SA"/>
              </w:rPr>
              <w:t>(</w:t>
            </w:r>
            <w:r w:rsidR="0025214A" w:rsidRPr="00B43328">
              <w:rPr>
                <w:rFonts w:ascii="Verdana" w:eastAsia="Times New Roman" w:cs="Times New Roman"/>
                <w:i/>
                <w:sz w:val="18"/>
                <w:lang w:eastAsia="pl-PL" w:bidi="ar-SA"/>
              </w:rPr>
              <w:t>od-do</w:t>
            </w:r>
            <w:r w:rsidR="00B43328" w:rsidRPr="00B43328">
              <w:rPr>
                <w:rFonts w:ascii="Verdana" w:eastAsia="Times New Roman" w:cs="Times New Roman"/>
                <w:i/>
                <w:sz w:val="18"/>
                <w:lang w:eastAsia="pl-PL" w:bidi="ar-SA"/>
              </w:rPr>
              <w:t>)</w:t>
            </w:r>
          </w:p>
          <w:p w:rsidR="0025214A" w:rsidRDefault="00B43328">
            <w:pPr>
              <w:widowControl/>
              <w:rPr>
                <w:rFonts w:cs="Times New Roman"/>
              </w:rPr>
            </w:pPr>
            <w:r>
              <w:rPr>
                <w:rFonts w:ascii="Verdana" w:eastAsia="Times New Roman" w:cs="Times New Roman"/>
                <w:b/>
                <w:sz w:val="18"/>
                <w:lang w:eastAsia="pl-PL" w:bidi="ar-SA"/>
              </w:rPr>
              <w:tab/>
            </w:r>
            <w:r w:rsidR="0025214A">
              <w:rPr>
                <w:rFonts w:ascii="Verdana" w:eastAsia="Times New Roman" w:cs="Times New Roman"/>
                <w:b/>
                <w:sz w:val="18"/>
                <w:lang w:eastAsia="pl-PL" w:bidi="ar-SA"/>
              </w:rPr>
              <w:t xml:space="preserve">to jest </w:t>
            </w:r>
            <w:r w:rsidR="0025214A">
              <w:rPr>
                <w:rFonts w:ascii="Verdana" w:eastAsia="Times New Roman" w:cs="Times New Roman"/>
                <w:b/>
                <w:sz w:val="18"/>
                <w:lang w:eastAsia="pl-PL" w:bidi="ar-SA"/>
              </w:rPr>
              <w:t>…………</w:t>
            </w:r>
            <w:r w:rsidR="0025214A">
              <w:rPr>
                <w:rFonts w:ascii="Verdana" w:eastAsia="Times New Roman" w:cs="Times New Roman"/>
                <w:b/>
                <w:sz w:val="18"/>
                <w:lang w:eastAsia="pl-PL" w:bidi="ar-SA"/>
              </w:rPr>
              <w:t xml:space="preserve"> miesi</w:t>
            </w:r>
            <w:r w:rsidR="0025214A">
              <w:rPr>
                <w:rFonts w:ascii="Verdana" w:eastAsia="Times New Roman" w:cs="Times New Roman"/>
                <w:b/>
                <w:sz w:val="18"/>
                <w:lang w:eastAsia="pl-PL" w:bidi="ar-SA"/>
              </w:rPr>
              <w:t>ę</w:t>
            </w:r>
            <w:r w:rsidR="0025214A">
              <w:rPr>
                <w:rFonts w:ascii="Verdana" w:eastAsia="Times New Roman" w:cs="Times New Roman"/>
                <w:b/>
                <w:sz w:val="18"/>
                <w:lang w:eastAsia="pl-PL" w:bidi="ar-SA"/>
              </w:rPr>
              <w:t xml:space="preserve">cy </w:t>
            </w:r>
            <w:r w:rsidR="0025214A">
              <w:rPr>
                <w:rFonts w:ascii="Verdana" w:eastAsia="Times New Roman" w:cs="Times New Roman"/>
                <w:b/>
                <w:sz w:val="18"/>
                <w:lang w:eastAsia="pl-PL" w:bidi="ar-SA"/>
              </w:rPr>
              <w:t>…………</w:t>
            </w:r>
            <w:r w:rsidR="0025214A">
              <w:rPr>
                <w:rFonts w:ascii="Verdana" w:eastAsia="Times New Roman" w:cs="Times New Roman"/>
                <w:b/>
                <w:sz w:val="18"/>
                <w:lang w:eastAsia="pl-PL" w:bidi="ar-SA"/>
              </w:rPr>
              <w:t xml:space="preserve"> dni.</w:t>
            </w:r>
          </w:p>
          <w:p w:rsidR="0025214A" w:rsidRDefault="0025214A">
            <w:pPr>
              <w:widowControl/>
              <w:rPr>
                <w:rFonts w:ascii="Verdana" w:cs="Times New Roman"/>
                <w:sz w:val="18"/>
                <w:lang w:eastAsia="pl-PL" w:bidi="ar-SA"/>
              </w:rPr>
            </w:pPr>
          </w:p>
          <w:p w:rsidR="0025214A" w:rsidRDefault="0025214A">
            <w:pPr>
              <w:widowControl/>
              <w:jc w:val="both"/>
              <w:rPr>
                <w:rFonts w:ascii="Verdana" w:cs="Times New Roman"/>
                <w:b/>
                <w:sz w:val="18"/>
                <w:lang w:eastAsia="pl-PL" w:bidi="ar-SA"/>
              </w:rPr>
            </w:pPr>
          </w:p>
        </w:tc>
      </w:tr>
      <w:tr w:rsidR="0025214A" w:rsidTr="00AC4552">
        <w:trPr>
          <w:jc w:val="center"/>
        </w:trPr>
        <w:tc>
          <w:tcPr>
            <w:tcW w:w="9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214A" w:rsidRDefault="0025214A" w:rsidP="000B4424">
            <w:pPr>
              <w:widowControl/>
              <w:tabs>
                <w:tab w:val="left" w:pos="3600"/>
              </w:tabs>
              <w:jc w:val="both"/>
              <w:rPr>
                <w:rFonts w:cs="Times New Roman"/>
              </w:rPr>
            </w:pPr>
            <w:r>
              <w:rPr>
                <w:rFonts w:ascii="Verdana" w:eastAsia="Times New Roman" w:cs="Times New Roman"/>
                <w:b/>
                <w:sz w:val="18"/>
                <w:lang w:eastAsia="pl-PL" w:bidi="ar-SA"/>
              </w:rPr>
              <w:t>ZA</w:t>
            </w:r>
            <w:r>
              <w:rPr>
                <w:rFonts w:ascii="Verdana" w:eastAsia="Times New Roman" w:cs="Times New Roman"/>
                <w:b/>
                <w:sz w:val="18"/>
                <w:lang w:eastAsia="pl-PL" w:bidi="ar-SA"/>
              </w:rPr>
              <w:t>ŁĄ</w:t>
            </w:r>
            <w:r>
              <w:rPr>
                <w:rFonts w:ascii="Verdana" w:eastAsia="Times New Roman" w:cs="Times New Roman"/>
                <w:b/>
                <w:sz w:val="18"/>
                <w:lang w:eastAsia="pl-PL" w:bidi="ar-SA"/>
              </w:rPr>
              <w:t>CZNIK:</w:t>
            </w:r>
          </w:p>
          <w:p w:rsidR="0025214A" w:rsidRPr="000C1490" w:rsidRDefault="000C1490" w:rsidP="000C1490">
            <w:pPr>
              <w:widowControl/>
              <w:jc w:val="both"/>
              <w:rPr>
                <w:rFonts w:cs="Times New Roman"/>
              </w:rPr>
            </w:pPr>
            <w:r w:rsidRPr="000C1490">
              <w:rPr>
                <w:rFonts w:ascii="Verdana" w:eastAsia="Times New Roman" w:cs="Times New Roman"/>
                <w:sz w:val="18"/>
                <w:lang w:eastAsia="pl-PL" w:bidi="ar-SA"/>
              </w:rPr>
              <w:t>1.</w:t>
            </w:r>
            <w:r w:rsidR="0025214A" w:rsidRPr="000C1490">
              <w:rPr>
                <w:rFonts w:ascii="Verdana" w:eastAsia="Times New Roman" w:cs="Times New Roman"/>
                <w:sz w:val="18"/>
                <w:lang w:eastAsia="pl-PL" w:bidi="ar-SA"/>
              </w:rPr>
              <w:t>Kopia umowy o prac</w:t>
            </w:r>
            <w:r w:rsidR="0025214A" w:rsidRPr="000C1490">
              <w:rPr>
                <w:rFonts w:ascii="Verdana" w:eastAsia="Times New Roman" w:cs="Times New Roman"/>
                <w:sz w:val="18"/>
                <w:lang w:eastAsia="pl-PL" w:bidi="ar-SA"/>
              </w:rPr>
              <w:t>ę</w:t>
            </w:r>
            <w:r w:rsidR="0025214A" w:rsidRPr="000C1490">
              <w:rPr>
                <w:rFonts w:ascii="Verdana" w:eastAsia="Times New Roman" w:cs="Times New Roman"/>
                <w:sz w:val="18"/>
                <w:lang w:eastAsia="pl-PL" w:bidi="ar-SA"/>
              </w:rPr>
              <w:t xml:space="preserve"> w celu przygotowania zawodowego.</w:t>
            </w:r>
          </w:p>
          <w:p w:rsidR="0025214A" w:rsidRDefault="0025214A" w:rsidP="000C1490">
            <w:pPr>
              <w:widowControl/>
              <w:jc w:val="both"/>
              <w:rPr>
                <w:rFonts w:cs="Times New Roman"/>
              </w:rPr>
            </w:pPr>
            <w:r w:rsidRPr="000C1490">
              <w:rPr>
                <w:rFonts w:ascii="Verdana" w:eastAsia="Times New Roman" w:cs="Times New Roman"/>
                <w:sz w:val="18"/>
                <w:lang w:eastAsia="pl-PL" w:bidi="ar-SA"/>
              </w:rPr>
              <w:t>Za</w:t>
            </w:r>
            <w:r w:rsidRPr="000C1490">
              <w:rPr>
                <w:rFonts w:ascii="Verdana" w:eastAsia="Times New Roman" w:cs="Times New Roman"/>
                <w:sz w:val="18"/>
                <w:lang w:eastAsia="pl-PL" w:bidi="ar-SA"/>
              </w:rPr>
              <w:t>łą</w:t>
            </w:r>
            <w:r w:rsidRPr="000C1490">
              <w:rPr>
                <w:rFonts w:ascii="Verdana" w:eastAsia="Times New Roman" w:cs="Times New Roman"/>
                <w:sz w:val="18"/>
                <w:lang w:eastAsia="pl-PL" w:bidi="ar-SA"/>
              </w:rPr>
              <w:t>czon</w:t>
            </w:r>
            <w:r w:rsidRPr="000C1490">
              <w:rPr>
                <w:rFonts w:ascii="Verdana" w:eastAsia="Times New Roman" w:cs="Times New Roman"/>
                <w:sz w:val="18"/>
                <w:lang w:eastAsia="pl-PL" w:bidi="ar-SA"/>
              </w:rPr>
              <w:t>ą</w:t>
            </w:r>
            <w:r w:rsidRPr="000C1490">
              <w:rPr>
                <w:rFonts w:ascii="Verdana" w:eastAsia="Times New Roman" w:cs="Times New Roman"/>
                <w:sz w:val="18"/>
                <w:lang w:eastAsia="pl-PL" w:bidi="ar-SA"/>
              </w:rPr>
              <w:t xml:space="preserve"> kopi</w:t>
            </w:r>
            <w:r w:rsidRPr="000C1490">
              <w:rPr>
                <w:rFonts w:ascii="Verdana" w:eastAsia="Times New Roman" w:cs="Times New Roman"/>
                <w:sz w:val="18"/>
                <w:lang w:eastAsia="pl-PL" w:bidi="ar-SA"/>
              </w:rPr>
              <w:t>ę</w:t>
            </w:r>
            <w:r w:rsidRPr="000C1490">
              <w:rPr>
                <w:rFonts w:ascii="Verdana" w:eastAsia="Times New Roman" w:cs="Times New Roman"/>
                <w:sz w:val="18"/>
                <w:lang w:eastAsia="pl-PL" w:bidi="ar-SA"/>
              </w:rPr>
              <w:t xml:space="preserve"> nale</w:t>
            </w:r>
            <w:r w:rsidRPr="000C1490">
              <w:rPr>
                <w:rFonts w:ascii="Verdana" w:eastAsia="Times New Roman" w:cs="Times New Roman"/>
                <w:sz w:val="18"/>
                <w:lang w:eastAsia="pl-PL" w:bidi="ar-SA"/>
              </w:rPr>
              <w:t>ż</w:t>
            </w:r>
            <w:r w:rsidRPr="000C1490">
              <w:rPr>
                <w:rFonts w:ascii="Verdana" w:eastAsia="Times New Roman" w:cs="Times New Roman"/>
                <w:sz w:val="18"/>
                <w:lang w:eastAsia="pl-PL" w:bidi="ar-SA"/>
              </w:rPr>
              <w:t>y potwierdzi</w:t>
            </w:r>
            <w:r w:rsidRPr="000C1490">
              <w:rPr>
                <w:rFonts w:ascii="Verdana" w:eastAsia="Times New Roman" w:cs="Times New Roman"/>
                <w:sz w:val="18"/>
                <w:lang w:eastAsia="pl-PL" w:bidi="ar-SA"/>
              </w:rPr>
              <w:t>ć</w:t>
            </w:r>
            <w:r w:rsidRPr="000C1490">
              <w:rPr>
                <w:rFonts w:ascii="Verdana" w:eastAsia="Times New Roman" w:cs="Times New Roman"/>
                <w:sz w:val="18"/>
                <w:lang w:eastAsia="pl-PL" w:bidi="ar-SA"/>
              </w:rPr>
              <w:t xml:space="preserve"> za zgodno</w:t>
            </w:r>
            <w:r w:rsidRPr="000C1490">
              <w:rPr>
                <w:rFonts w:ascii="Verdana" w:eastAsia="Times New Roman" w:cs="Times New Roman"/>
                <w:sz w:val="18"/>
                <w:lang w:eastAsia="pl-PL" w:bidi="ar-SA"/>
              </w:rPr>
              <w:t>ść</w:t>
            </w:r>
            <w:r w:rsidRPr="000C1490">
              <w:rPr>
                <w:rFonts w:ascii="Verdana" w:eastAsia="Times New Roman" w:cs="Times New Roman"/>
                <w:sz w:val="18"/>
                <w:lang w:eastAsia="pl-PL" w:bidi="ar-SA"/>
              </w:rPr>
              <w:t xml:space="preserve"> z orygina</w:t>
            </w:r>
            <w:r w:rsidRPr="000C1490">
              <w:rPr>
                <w:rFonts w:ascii="Verdana" w:eastAsia="Times New Roman" w:cs="Times New Roman"/>
                <w:sz w:val="18"/>
                <w:lang w:eastAsia="pl-PL" w:bidi="ar-SA"/>
              </w:rPr>
              <w:t>ł</w:t>
            </w:r>
            <w:r w:rsidRPr="000C1490">
              <w:rPr>
                <w:rFonts w:ascii="Verdana" w:eastAsia="Times New Roman" w:cs="Times New Roman"/>
                <w:sz w:val="18"/>
                <w:lang w:eastAsia="pl-PL" w:bidi="ar-SA"/>
              </w:rPr>
              <w:t>em.</w:t>
            </w:r>
          </w:p>
        </w:tc>
      </w:tr>
      <w:tr w:rsidR="006175E1" w:rsidTr="00AC4552">
        <w:trPr>
          <w:jc w:val="center"/>
        </w:trPr>
        <w:tc>
          <w:tcPr>
            <w:tcW w:w="9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175E1" w:rsidRDefault="006175E1" w:rsidP="000B4424">
            <w:pPr>
              <w:widowControl/>
              <w:tabs>
                <w:tab w:val="left" w:pos="3600"/>
              </w:tabs>
              <w:jc w:val="both"/>
              <w:rPr>
                <w:rFonts w:ascii="Verdana" w:eastAsia="Times New Roman" w:cs="Times New Roman"/>
                <w:b/>
                <w:sz w:val="18"/>
                <w:lang w:eastAsia="pl-PL" w:bidi="ar-SA"/>
              </w:rPr>
            </w:pPr>
          </w:p>
        </w:tc>
      </w:tr>
    </w:tbl>
    <w:p w:rsidR="0025214A" w:rsidRDefault="0025214A">
      <w:pPr>
        <w:rPr>
          <w:rFonts w:cs="Times New Roman"/>
        </w:rPr>
      </w:pPr>
    </w:p>
    <w:sectPr w:rsidR="0025214A">
      <w:footerReference w:type="default" r:id="rId7"/>
      <w:type w:val="continuous"/>
      <w:pgSz w:w="11906" w:h="16838"/>
      <w:pgMar w:top="719" w:right="1417" w:bottom="540" w:left="1417" w:header="708" w:footer="57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886" w:rsidRDefault="00711886">
      <w:r>
        <w:separator/>
      </w:r>
    </w:p>
  </w:endnote>
  <w:endnote w:type="continuationSeparator" w:id="0">
    <w:p w:rsidR="00711886" w:rsidRDefault="0071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14A" w:rsidRDefault="0025214A">
    <w:pPr>
      <w:pStyle w:val="Stopka"/>
      <w:tabs>
        <w:tab w:val="center" w:pos="8496"/>
        <w:tab w:val="right" w:pos="13032"/>
      </w:tabs>
      <w:ind w:left="3960" w:firstLine="3828"/>
    </w:pPr>
    <w:r>
      <w:rPr>
        <w:rFonts w:ascii="Times New Roman" w:eastAsia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886" w:rsidRDefault="00711886">
      <w:r>
        <w:separator/>
      </w:r>
    </w:p>
  </w:footnote>
  <w:footnote w:type="continuationSeparator" w:id="0">
    <w:p w:rsidR="00711886" w:rsidRDefault="00711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24"/>
    <w:rsid w:val="000A344A"/>
    <w:rsid w:val="000B4424"/>
    <w:rsid w:val="000C1490"/>
    <w:rsid w:val="0025214A"/>
    <w:rsid w:val="003D5691"/>
    <w:rsid w:val="00581302"/>
    <w:rsid w:val="006175E1"/>
    <w:rsid w:val="00711886"/>
    <w:rsid w:val="00AB3D5B"/>
    <w:rsid w:val="00AC4552"/>
    <w:rsid w:val="00B43328"/>
    <w:rsid w:val="00CF3E33"/>
    <w:rsid w:val="00DC2620"/>
    <w:rsid w:val="00DD1F33"/>
    <w:rsid w:val="00FA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979F5AE-D40C-434D-89CF-4CD96C3D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42f3wek1">
    <w:name w:val="Nagł42óf3wek 1"/>
    <w:basedOn w:val="Nagb3f3wek"/>
    <w:next w:val="Tre9ce6tekstu"/>
    <w:uiPriority w:val="99"/>
    <w:pPr>
      <w:widowControl/>
      <w:jc w:val="center"/>
      <w:outlineLvl w:val="0"/>
    </w:pPr>
    <w:rPr>
      <w:rFonts w:ascii="Tahoma" w:cs="Tahoma"/>
      <w:b/>
      <w:bCs/>
      <w:sz w:val="20"/>
      <w:szCs w:val="20"/>
    </w:rPr>
  </w:style>
  <w:style w:type="paragraph" w:customStyle="1" w:styleId="Nag42f3wek2">
    <w:name w:val="Nagł42óf3wek 2"/>
    <w:basedOn w:val="Nagb3f3wek"/>
    <w:next w:val="Tre9ce6tekstu"/>
    <w:uiPriority w:val="99"/>
    <w:pPr>
      <w:widowControl/>
      <w:numPr>
        <w:ilvl w:val="1"/>
      </w:numPr>
      <w:spacing w:before="200"/>
      <w:ind w:left="2832"/>
      <w:outlineLvl w:val="1"/>
    </w:pPr>
    <w:rPr>
      <w:rFonts w:ascii="Verdana" w:cs="Verdana"/>
      <w:b/>
      <w:bCs/>
      <w:sz w:val="24"/>
      <w:szCs w:val="24"/>
    </w:rPr>
  </w:style>
  <w:style w:type="paragraph" w:customStyle="1" w:styleId="Nagb3f3wek3">
    <w:name w:val="Nagłb3óf3wek 3"/>
    <w:basedOn w:val="Nagb3f3wek"/>
    <w:next w:val="Tre9ce6tekstu"/>
    <w:uiPriority w:val="99"/>
    <w:pPr>
      <w:numPr>
        <w:ilvl w:val="2"/>
      </w:numPr>
      <w:spacing w:before="140"/>
      <w:outlineLvl w:val="2"/>
    </w:pPr>
    <w:rPr>
      <w:b/>
      <w:bCs/>
      <w:color w:val="808080"/>
    </w:rPr>
  </w:style>
  <w:style w:type="character" w:customStyle="1" w:styleId="ZnakZnak3">
    <w:name w:val="Znak Znak3"/>
    <w:basedOn w:val="Domylnaczcionkaakapitu"/>
    <w:uiPriority w:val="99"/>
    <w:rPr>
      <w:rFonts w:eastAsia="Times New Roman" w:cs="Times New Roman"/>
    </w:rPr>
  </w:style>
  <w:style w:type="character" w:customStyle="1" w:styleId="ZnakZnak2">
    <w:name w:val="Znak Znak2"/>
    <w:basedOn w:val="Domylnaczcionkaakapitu"/>
    <w:uiPriority w:val="99"/>
    <w:rPr>
      <w:rFonts w:eastAsia="Times New Roman" w:cs="Times New Roman"/>
      <w:b/>
      <w:bCs/>
    </w:rPr>
  </w:style>
  <w:style w:type="character" w:customStyle="1" w:styleId="ZnakZnak1">
    <w:name w:val="Znak Znak1"/>
    <w:basedOn w:val="Domylnaczcionkaakapitu"/>
    <w:uiPriority w:val="99"/>
    <w:rPr>
      <w:rFonts w:eastAsia="Times New Roman" w:cs="Times New Roman"/>
    </w:rPr>
  </w:style>
  <w:style w:type="character" w:customStyle="1" w:styleId="ZnakZnak">
    <w:name w:val="Znak Znak"/>
    <w:basedOn w:val="Domylnaczcionkaakapitu"/>
    <w:uiPriority w:val="99"/>
    <w:rPr>
      <w:rFonts w:eastAsia="Times New Roman" w:cs="Times New Roman"/>
    </w:rPr>
  </w:style>
  <w:style w:type="character" w:customStyle="1" w:styleId="ListLabel1">
    <w:name w:val="ListLabel 1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eastAsia="Times New Roman" w:cs="Liberation Sans"/>
      <w:kern w:val="0"/>
      <w:sz w:val="28"/>
      <w:szCs w:val="28"/>
      <w:lang w:eastAsia="pl-PL" w:bidi="ar-SA"/>
    </w:rPr>
  </w:style>
  <w:style w:type="paragraph" w:customStyle="1" w:styleId="Tre9ce6tekstu">
    <w:name w:val="Treś9cće6 tekstu"/>
    <w:basedOn w:val="Normalny"/>
    <w:uiPriority w:val="99"/>
    <w:pPr>
      <w:widowControl/>
      <w:spacing w:after="120" w:line="288" w:lineRule="auto"/>
    </w:pPr>
    <w:rPr>
      <w:rFonts w:cs="Times New Roman"/>
      <w:kern w:val="0"/>
      <w:lang w:eastAsia="pl-PL" w:bidi="ar-SA"/>
    </w:rPr>
  </w:style>
  <w:style w:type="paragraph" w:styleId="Lista">
    <w:name w:val="List"/>
    <w:basedOn w:val="Tre9ce6tekstu"/>
    <w:uiPriority w:val="99"/>
  </w:style>
  <w:style w:type="paragraph" w:styleId="Podpis">
    <w:name w:val="Signature"/>
    <w:basedOn w:val="Normalny"/>
    <w:link w:val="PodpisZnak"/>
    <w:uiPriority w:val="99"/>
    <w:pPr>
      <w:suppressLineNumbers/>
      <w:spacing w:before="120" w:after="120"/>
    </w:pPr>
    <w:rPr>
      <w:rFonts w:cs="Times New Roman"/>
      <w:i/>
      <w:iCs/>
      <w:kern w:val="0"/>
      <w:lang w:eastAsia="pl-PL" w:bidi="ar-SA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ascii="Liberation Serif" w:hAnsi="Liberation Serif" w:cs="Mangal"/>
      <w:kern w:val="1"/>
      <w:sz w:val="21"/>
      <w:szCs w:val="21"/>
      <w:lang w:val="x-none" w:eastAsia="zh-CN" w:bidi="hi-IN"/>
    </w:rPr>
  </w:style>
  <w:style w:type="paragraph" w:customStyle="1" w:styleId="Indeks">
    <w:name w:val="Indeks"/>
    <w:basedOn w:val="Normalny"/>
    <w:uiPriority w:val="99"/>
    <w:pPr>
      <w:suppressLineNumbers/>
    </w:pPr>
    <w:rPr>
      <w:rFonts w:cs="Times New Roman"/>
      <w:kern w:val="0"/>
      <w:lang w:eastAsia="pl-PL" w:bidi="ar-SA"/>
    </w:rPr>
  </w:style>
  <w:style w:type="paragraph" w:styleId="Tekstpodstawowy2">
    <w:name w:val="Body Text 2"/>
    <w:basedOn w:val="Normalny"/>
    <w:link w:val="Tekstpodstawowy2Znak"/>
    <w:uiPriority w:val="99"/>
    <w:pPr>
      <w:widowControl/>
    </w:pPr>
    <w:rPr>
      <w:rFonts w:ascii="Verdana" w:eastAsia="Times New Roman" w:cs="Verdana"/>
      <w:i/>
      <w:iCs/>
      <w:sz w:val="18"/>
      <w:szCs w:val="18"/>
      <w:lang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Liberation Serif" w:hAnsi="Liberation Serif" w:cs="Mangal"/>
      <w:kern w:val="1"/>
      <w:sz w:val="21"/>
      <w:szCs w:val="21"/>
      <w:lang w:val="x-none" w:eastAsia="zh-CN" w:bidi="hi-IN"/>
    </w:rPr>
  </w:style>
  <w:style w:type="paragraph" w:customStyle="1" w:styleId="Tytub3">
    <w:name w:val="Tytułb3"/>
    <w:basedOn w:val="Nagb3f3wek"/>
    <w:next w:val="Tre9ce6tekstu"/>
    <w:uiPriority w:val="99"/>
    <w:pPr>
      <w:widowControl/>
      <w:jc w:val="center"/>
    </w:pPr>
    <w:rPr>
      <w:b/>
      <w:bCs/>
    </w:rPr>
  </w:style>
  <w:style w:type="paragraph" w:customStyle="1" w:styleId="Gb3f3wka">
    <w:name w:val="Głb3óf3wka"/>
    <w:basedOn w:val="Normalny"/>
    <w:uiPriority w:val="99"/>
    <w:pPr>
      <w:widowControl/>
      <w:suppressLineNumbers/>
      <w:tabs>
        <w:tab w:val="center" w:pos="4536"/>
        <w:tab w:val="right" w:pos="9072"/>
      </w:tabs>
    </w:pPr>
    <w:rPr>
      <w:rFonts w:cs="Times New Roman"/>
      <w:kern w:val="0"/>
      <w:lang w:eastAsia="pl-PL" w:bidi="ar-SA"/>
    </w:rPr>
  </w:style>
  <w:style w:type="paragraph" w:styleId="Stopka">
    <w:name w:val="footer"/>
    <w:basedOn w:val="Normalny"/>
    <w:link w:val="StopkaZnak"/>
    <w:uiPriority w:val="99"/>
    <w:pPr>
      <w:widowControl/>
      <w:suppressLineNumbers/>
      <w:tabs>
        <w:tab w:val="center" w:pos="4536"/>
        <w:tab w:val="right" w:pos="9072"/>
      </w:tabs>
    </w:pPr>
    <w:rPr>
      <w:rFonts w:cs="Times New Roman"/>
      <w:kern w:val="0"/>
      <w:lang w:eastAsia="pl-PL" w:bidi="ar-SA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Liberation Serif" w:hAnsi="Liberation Serif" w:cs="Mangal"/>
      <w:kern w:val="1"/>
      <w:sz w:val="21"/>
      <w:szCs w:val="21"/>
      <w:lang w:val="x-none" w:eastAsia="zh-CN" w:bidi="hi-IN"/>
    </w:rPr>
  </w:style>
  <w:style w:type="paragraph" w:customStyle="1" w:styleId="Cytaty">
    <w:name w:val="Cytaty"/>
    <w:basedOn w:val="Normalny"/>
    <w:uiPriority w:val="99"/>
    <w:pPr>
      <w:spacing w:after="283"/>
      <w:ind w:left="567" w:right="567"/>
    </w:pPr>
    <w:rPr>
      <w:rFonts w:cs="Times New Roman"/>
      <w:kern w:val="0"/>
      <w:lang w:eastAsia="pl-PL" w:bidi="ar-SA"/>
    </w:rPr>
  </w:style>
  <w:style w:type="paragraph" w:customStyle="1" w:styleId="Podtytub3">
    <w:name w:val="Podtytułb3"/>
    <w:basedOn w:val="Nagb3f3wek"/>
    <w:next w:val="Tre9ce6tekstu"/>
    <w:uiPriority w:val="99"/>
    <w:pPr>
      <w:spacing w:before="60"/>
      <w:jc w:val="center"/>
    </w:pPr>
    <w:rPr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424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B4424"/>
    <w:rPr>
      <w:rFonts w:ascii="Segoe UI" w:hAnsi="Segoe UI" w:cs="Mangal"/>
      <w:kern w:val="1"/>
      <w:sz w:val="16"/>
      <w:szCs w:val="16"/>
      <w:lang w:val="x-non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Miasta Wrocławia</vt:lpstr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 Wrocławia</dc:title>
  <dc:subject/>
  <dc:creator>umwkawi01</dc:creator>
  <cp:keywords/>
  <dc:description/>
  <cp:lastModifiedBy>sekretariat</cp:lastModifiedBy>
  <cp:revision>4</cp:revision>
  <cp:lastPrinted>2017-10-16T07:39:00Z</cp:lastPrinted>
  <dcterms:created xsi:type="dcterms:W3CDTF">2024-12-10T08:53:00Z</dcterms:created>
  <dcterms:modified xsi:type="dcterms:W3CDTF">2025-09-26T06:15:00Z</dcterms:modified>
</cp:coreProperties>
</file>